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B6" w:rsidRDefault="00771BB6" w:rsidP="00771BB6">
      <w:pPr>
        <w:pStyle w:val="TableContents"/>
        <w:snapToGrid w:val="0"/>
        <w:jc w:val="center"/>
        <w:rPr>
          <w:rFonts w:ascii="Times New Roman" w:eastAsia="Times New Roman" w:hAnsi="Times New Roman" w:cs="Times New Roman"/>
          <w:b/>
          <w:sz w:val="28"/>
          <w:szCs w:val="28"/>
        </w:rPr>
      </w:pPr>
      <w:bookmarkStart w:id="0" w:name="OLE_LINK590"/>
      <w:bookmarkStart w:id="1" w:name="OLE_LINK591"/>
      <w:bookmarkStart w:id="2" w:name="OLE_LINK196"/>
      <w:bookmarkStart w:id="3" w:name="OLE_LINK197"/>
      <w:bookmarkStart w:id="4" w:name="OLE_LINK19"/>
      <w:bookmarkStart w:id="5" w:name="OLE_LINK20"/>
      <w:bookmarkStart w:id="6" w:name="_Toc273554828"/>
      <w:bookmarkStart w:id="7" w:name="_Toc273558607"/>
      <w:r>
        <w:rPr>
          <w:rFonts w:ascii="Times New Roman" w:hAnsi="Times New Roman"/>
          <w:b/>
          <w:i/>
          <w:noProof/>
          <w:lang w:eastAsia="ru-RU"/>
        </w:rPr>
        <w:drawing>
          <wp:inline distT="0" distB="0" distL="0" distR="0">
            <wp:extent cx="882650" cy="1073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82650" cy="1073150"/>
                    </a:xfrm>
                    <a:prstGeom prst="rect">
                      <a:avLst/>
                    </a:prstGeom>
                    <a:noFill/>
                    <a:ln w="9525">
                      <a:noFill/>
                      <a:miter lim="800000"/>
                      <a:headEnd/>
                      <a:tailEnd/>
                    </a:ln>
                  </pic:spPr>
                </pic:pic>
              </a:graphicData>
            </a:graphic>
          </wp:inline>
        </w:drawing>
      </w:r>
    </w:p>
    <w:p w:rsidR="00771BB6" w:rsidRDefault="00771BB6" w:rsidP="00771BB6">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ВОЛЬСКОЕ МУНИЦИПАЛЬНОЕ СОБРАНИЕ</w:t>
      </w:r>
    </w:p>
    <w:p w:rsidR="00771BB6" w:rsidRDefault="00771BB6" w:rsidP="00771BB6">
      <w:pPr>
        <w:pStyle w:val="TableContents"/>
        <w:snapToGrid w:val="0"/>
        <w:jc w:val="center"/>
        <w:rPr>
          <w:rFonts w:ascii="Times New Roman" w:hAnsi="Times New Roman" w:cs="Times New Roman"/>
          <w:b/>
          <w:sz w:val="28"/>
          <w:szCs w:val="28"/>
        </w:rPr>
      </w:pPr>
      <w:r>
        <w:rPr>
          <w:rFonts w:ascii="Times New Roman" w:hAnsi="Times New Roman" w:cs="Times New Roman"/>
          <w:b/>
          <w:sz w:val="28"/>
          <w:szCs w:val="28"/>
        </w:rPr>
        <w:t xml:space="preserve">ВОЛЬСКОГО МУНИЦИПАЛЬНОГО РАЙОНА </w:t>
      </w:r>
    </w:p>
    <w:p w:rsidR="00771BB6" w:rsidRDefault="00771BB6" w:rsidP="00771BB6">
      <w:pPr>
        <w:pStyle w:val="TableContents"/>
        <w:snapToGrid w:val="0"/>
        <w:jc w:val="center"/>
        <w:rPr>
          <w:rFonts w:ascii="Times New Roman" w:eastAsia="Times New Roman" w:hAnsi="Times New Roman" w:cs="Times New Roman"/>
          <w:b/>
          <w:sz w:val="28"/>
          <w:szCs w:val="28"/>
        </w:rPr>
      </w:pPr>
      <w:r>
        <w:rPr>
          <w:rFonts w:ascii="Times New Roman" w:hAnsi="Times New Roman" w:cs="Times New Roman"/>
          <w:b/>
          <w:sz w:val="28"/>
          <w:szCs w:val="28"/>
        </w:rPr>
        <w:t>САРАТОВСКОЙ ОБЛАСТИ</w:t>
      </w:r>
    </w:p>
    <w:p w:rsidR="00771BB6" w:rsidRDefault="00771BB6" w:rsidP="00771BB6">
      <w:pPr>
        <w:pStyle w:val="TableContents"/>
        <w:snapToGrid w:val="0"/>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РЕШЕНИЕ</w:t>
      </w:r>
    </w:p>
    <w:p w:rsidR="00771BB6" w:rsidRDefault="00771BB6" w:rsidP="00771BB6">
      <w:pPr>
        <w:pStyle w:val="TableContents"/>
        <w:snapToGrid w:val="0"/>
        <w:rPr>
          <w:rFonts w:ascii="Times New Roman" w:eastAsia="Times New Roman" w:hAnsi="Times New Roman" w:cs="Times New Roman"/>
          <w:b/>
          <w:sz w:val="28"/>
          <w:szCs w:val="28"/>
        </w:rPr>
      </w:pPr>
      <w:r>
        <w:rPr>
          <w:rFonts w:ascii="Times New Roman" w:eastAsia="Times New Roman" w:hAnsi="Times New Roman" w:cs="Times New Roman"/>
          <w:sz w:val="20"/>
          <w:szCs w:val="20"/>
        </w:rPr>
        <w:br/>
      </w:r>
      <w:r>
        <w:rPr>
          <w:rFonts w:ascii="Times New Roman" w:eastAsia="Times New Roman" w:hAnsi="Times New Roman" w:cs="Times New Roman"/>
          <w:b/>
          <w:sz w:val="28"/>
          <w:szCs w:val="28"/>
        </w:rPr>
        <w:t>от 12.02.2018 г.                              № 5/21-161                                 г. Вольск</w:t>
      </w:r>
    </w:p>
    <w:p w:rsidR="00771BB6" w:rsidRDefault="00771BB6" w:rsidP="00771BB6">
      <w:pPr>
        <w:pStyle w:val="ac"/>
        <w:ind w:firstLine="0"/>
        <w:rPr>
          <w:sz w:val="28"/>
          <w:szCs w:val="28"/>
        </w:rPr>
      </w:pPr>
    </w:p>
    <w:p w:rsidR="00A1544E" w:rsidRDefault="00A1544E" w:rsidP="00771BB6">
      <w:pPr>
        <w:pStyle w:val="ac"/>
        <w:ind w:firstLine="0"/>
        <w:rPr>
          <w:sz w:val="28"/>
          <w:szCs w:val="28"/>
        </w:rPr>
      </w:pPr>
      <w:r>
        <w:rPr>
          <w:sz w:val="28"/>
          <w:szCs w:val="28"/>
        </w:rPr>
        <w:t xml:space="preserve">Об утверждении  местных  нормативов  градостроительного </w:t>
      </w:r>
    </w:p>
    <w:p w:rsidR="00A1544E" w:rsidRDefault="00A1544E" w:rsidP="00771BB6">
      <w:pPr>
        <w:pStyle w:val="ac"/>
        <w:ind w:firstLine="0"/>
        <w:rPr>
          <w:sz w:val="28"/>
          <w:szCs w:val="28"/>
        </w:rPr>
      </w:pPr>
      <w:r>
        <w:rPr>
          <w:sz w:val="28"/>
          <w:szCs w:val="28"/>
        </w:rPr>
        <w:t>проектирования  Барановского муниципального образования</w:t>
      </w:r>
    </w:p>
    <w:p w:rsidR="00A1544E" w:rsidRDefault="00A1544E" w:rsidP="00771BB6">
      <w:pPr>
        <w:pStyle w:val="ac"/>
        <w:ind w:firstLine="0"/>
        <w:rPr>
          <w:sz w:val="28"/>
          <w:szCs w:val="28"/>
        </w:rPr>
      </w:pPr>
      <w:r>
        <w:rPr>
          <w:sz w:val="28"/>
          <w:szCs w:val="28"/>
        </w:rPr>
        <w:t>Вольского муниципального  района Саратовской области</w:t>
      </w:r>
    </w:p>
    <w:p w:rsidR="00A1544E" w:rsidRDefault="00A1544E" w:rsidP="00A1544E">
      <w:pPr>
        <w:pStyle w:val="ac"/>
        <w:rPr>
          <w:sz w:val="28"/>
          <w:szCs w:val="28"/>
        </w:rPr>
      </w:pPr>
    </w:p>
    <w:p w:rsidR="00A1544E" w:rsidRDefault="00A1544E" w:rsidP="00A1544E">
      <w:pPr>
        <w:pStyle w:val="ac"/>
        <w:ind w:firstLine="708"/>
        <w:rPr>
          <w:rFonts w:eastAsia="Times New Roman"/>
          <w:color w:val="000000"/>
          <w:sz w:val="28"/>
          <w:szCs w:val="28"/>
        </w:rPr>
      </w:pPr>
      <w:r>
        <w:rPr>
          <w:rFonts w:eastAsia="Times New Roman"/>
          <w:sz w:val="28"/>
          <w:szCs w:val="28"/>
        </w:rPr>
        <w:t>Руководствуясь  статьей 29.4 Градостроительного кодекса Российской Федерации,</w:t>
      </w:r>
      <w:r w:rsidRPr="00AE2244">
        <w:rPr>
          <w:rFonts w:eastAsia="Times New Roman"/>
          <w:sz w:val="28"/>
          <w:szCs w:val="28"/>
        </w:rPr>
        <w:t xml:space="preserve"> </w:t>
      </w:r>
      <w:r>
        <w:rPr>
          <w:rFonts w:eastAsia="Times New Roman"/>
          <w:sz w:val="28"/>
          <w:szCs w:val="28"/>
        </w:rPr>
        <w:t>Ф</w:t>
      </w:r>
      <w:r w:rsidRPr="00AE2244">
        <w:rPr>
          <w:rFonts w:eastAsia="Times New Roman"/>
          <w:sz w:val="28"/>
          <w:szCs w:val="28"/>
        </w:rPr>
        <w:t>едеральным</w:t>
      </w:r>
      <w:r>
        <w:rPr>
          <w:rFonts w:eastAsia="Times New Roman"/>
          <w:sz w:val="28"/>
          <w:szCs w:val="28"/>
        </w:rPr>
        <w:t xml:space="preserve"> законо</w:t>
      </w:r>
      <w:r w:rsidRPr="00AE2244">
        <w:rPr>
          <w:rFonts w:eastAsia="Times New Roman"/>
          <w:sz w:val="28"/>
          <w:szCs w:val="28"/>
        </w:rPr>
        <w:t>м от 06.10.2003 года № 131-ФЗ «Об общих принципах организации местного самоуправления в Российской Федерации»,</w:t>
      </w:r>
      <w:r>
        <w:rPr>
          <w:rFonts w:eastAsia="Times New Roman"/>
          <w:sz w:val="28"/>
          <w:szCs w:val="28"/>
        </w:rPr>
        <w:t xml:space="preserve"> на основании</w:t>
      </w:r>
      <w:r>
        <w:rPr>
          <w:rFonts w:eastAsia="Times New Roman"/>
          <w:color w:val="000000"/>
          <w:sz w:val="28"/>
          <w:szCs w:val="28"/>
        </w:rPr>
        <w:t xml:space="preserve"> Устава Вольского м</w:t>
      </w:r>
      <w:r w:rsidR="00771BB6">
        <w:rPr>
          <w:rFonts w:eastAsia="Times New Roman"/>
          <w:color w:val="000000"/>
          <w:sz w:val="28"/>
          <w:szCs w:val="28"/>
        </w:rPr>
        <w:t>униципального района Саратовско</w:t>
      </w:r>
      <w:r w:rsidR="0031240C">
        <w:rPr>
          <w:rFonts w:eastAsia="Times New Roman"/>
          <w:color w:val="000000"/>
          <w:sz w:val="28"/>
          <w:szCs w:val="28"/>
        </w:rPr>
        <w:t>й</w:t>
      </w:r>
      <w:r>
        <w:rPr>
          <w:rFonts w:eastAsia="Times New Roman"/>
          <w:color w:val="000000"/>
          <w:sz w:val="28"/>
          <w:szCs w:val="28"/>
        </w:rPr>
        <w:t xml:space="preserve"> обла</w:t>
      </w:r>
      <w:r w:rsidR="00771BB6">
        <w:rPr>
          <w:rFonts w:eastAsia="Times New Roman"/>
          <w:color w:val="000000"/>
          <w:sz w:val="28"/>
          <w:szCs w:val="28"/>
        </w:rPr>
        <w:t>с</w:t>
      </w:r>
      <w:r>
        <w:rPr>
          <w:rFonts w:eastAsia="Times New Roman"/>
          <w:color w:val="000000"/>
          <w:sz w:val="28"/>
          <w:szCs w:val="28"/>
        </w:rPr>
        <w:t xml:space="preserve">ти, Вольское муниципальное Собрание </w:t>
      </w:r>
    </w:p>
    <w:p w:rsidR="0031240C" w:rsidRDefault="0031240C" w:rsidP="00A1544E">
      <w:pPr>
        <w:pStyle w:val="ac"/>
        <w:ind w:firstLine="708"/>
        <w:rPr>
          <w:rFonts w:eastAsia="Times New Roman"/>
          <w:color w:val="000000"/>
          <w:sz w:val="28"/>
          <w:szCs w:val="28"/>
        </w:rPr>
      </w:pPr>
    </w:p>
    <w:p w:rsidR="0031240C" w:rsidRDefault="00A1544E" w:rsidP="0031240C">
      <w:pPr>
        <w:pStyle w:val="ac"/>
        <w:ind w:firstLine="708"/>
        <w:rPr>
          <w:rFonts w:eastAsia="Times New Roman"/>
          <w:b/>
          <w:color w:val="000000"/>
          <w:sz w:val="28"/>
          <w:szCs w:val="28"/>
        </w:rPr>
      </w:pPr>
      <w:r>
        <w:rPr>
          <w:rFonts w:eastAsia="Times New Roman"/>
          <w:color w:val="000000"/>
          <w:sz w:val="28"/>
          <w:szCs w:val="28"/>
        </w:rPr>
        <w:t xml:space="preserve">                                           </w:t>
      </w:r>
      <w:r w:rsidRPr="00771BB6">
        <w:rPr>
          <w:rFonts w:eastAsia="Times New Roman"/>
          <w:b/>
          <w:color w:val="000000"/>
          <w:sz w:val="28"/>
          <w:szCs w:val="28"/>
        </w:rPr>
        <w:t>РЕШИЛО:</w:t>
      </w:r>
      <w:r w:rsidR="0031240C">
        <w:rPr>
          <w:rFonts w:eastAsia="Times New Roman"/>
          <w:b/>
          <w:color w:val="000000"/>
          <w:sz w:val="28"/>
          <w:szCs w:val="28"/>
        </w:rPr>
        <w:tab/>
      </w:r>
    </w:p>
    <w:p w:rsidR="0031240C" w:rsidRDefault="0031240C" w:rsidP="0031240C">
      <w:pPr>
        <w:pStyle w:val="ac"/>
        <w:ind w:firstLine="708"/>
        <w:rPr>
          <w:rFonts w:eastAsia="Times New Roman"/>
          <w:b/>
          <w:color w:val="000000"/>
          <w:sz w:val="28"/>
          <w:szCs w:val="28"/>
        </w:rPr>
      </w:pPr>
    </w:p>
    <w:p w:rsidR="00A1544E" w:rsidRPr="0031240C" w:rsidRDefault="00A1544E" w:rsidP="0031240C">
      <w:pPr>
        <w:pStyle w:val="ac"/>
        <w:ind w:firstLine="708"/>
        <w:rPr>
          <w:rFonts w:eastAsia="Times New Roman"/>
          <w:b/>
          <w:color w:val="000000"/>
          <w:sz w:val="28"/>
          <w:szCs w:val="28"/>
        </w:rPr>
      </w:pPr>
      <w:r>
        <w:rPr>
          <w:sz w:val="28"/>
          <w:szCs w:val="28"/>
        </w:rPr>
        <w:t>1. Утвердить местные   нормативы  градостроительного проектиров</w:t>
      </w:r>
      <w:r w:rsidR="0031240C">
        <w:rPr>
          <w:sz w:val="28"/>
          <w:szCs w:val="28"/>
        </w:rPr>
        <w:t>а</w:t>
      </w:r>
      <w:r>
        <w:rPr>
          <w:sz w:val="28"/>
          <w:szCs w:val="28"/>
        </w:rPr>
        <w:t>ния  Барановского   муниципального образования Вольского муниципального  района Саратовской области (приложение).</w:t>
      </w:r>
    </w:p>
    <w:p w:rsidR="00A1544E" w:rsidRDefault="00A1544E" w:rsidP="00A1544E">
      <w:pPr>
        <w:pStyle w:val="ac"/>
        <w:rPr>
          <w:sz w:val="28"/>
          <w:szCs w:val="28"/>
        </w:rPr>
      </w:pPr>
      <w:r>
        <w:rPr>
          <w:sz w:val="28"/>
          <w:szCs w:val="28"/>
        </w:rPr>
        <w:t>2. Контроль за исполнением настоящего решения возложить на главу Вольского  муниципального  района.</w:t>
      </w:r>
    </w:p>
    <w:p w:rsidR="00A1544E" w:rsidRDefault="00A1544E" w:rsidP="00A1544E">
      <w:pPr>
        <w:pStyle w:val="ac"/>
        <w:rPr>
          <w:sz w:val="28"/>
          <w:szCs w:val="28"/>
        </w:rPr>
      </w:pPr>
      <w:r>
        <w:rPr>
          <w:sz w:val="28"/>
          <w:szCs w:val="28"/>
        </w:rPr>
        <w:t>3. Настоящее решение вступает в силу со дня его официального опу</w:t>
      </w:r>
      <w:r>
        <w:rPr>
          <w:sz w:val="28"/>
          <w:szCs w:val="28"/>
        </w:rPr>
        <w:t>б</w:t>
      </w:r>
      <w:r>
        <w:rPr>
          <w:sz w:val="28"/>
          <w:szCs w:val="28"/>
        </w:rPr>
        <w:t>ликования.</w:t>
      </w:r>
    </w:p>
    <w:p w:rsidR="00A1544E" w:rsidRDefault="00A1544E" w:rsidP="00A1544E">
      <w:pPr>
        <w:pStyle w:val="ac"/>
        <w:rPr>
          <w:sz w:val="28"/>
          <w:szCs w:val="28"/>
        </w:rPr>
      </w:pPr>
    </w:p>
    <w:p w:rsidR="00A1544E" w:rsidRDefault="00A1544E" w:rsidP="00A1544E">
      <w:pPr>
        <w:pStyle w:val="ac"/>
        <w:rPr>
          <w:sz w:val="28"/>
          <w:szCs w:val="28"/>
        </w:rPr>
      </w:pPr>
    </w:p>
    <w:p w:rsidR="00A1544E" w:rsidRPr="009C1581" w:rsidRDefault="00A1544E" w:rsidP="00A1544E">
      <w:pPr>
        <w:pStyle w:val="ac"/>
        <w:rPr>
          <w:b/>
          <w:sz w:val="28"/>
          <w:szCs w:val="28"/>
        </w:rPr>
      </w:pPr>
      <w:r w:rsidRPr="009C1581">
        <w:rPr>
          <w:b/>
          <w:sz w:val="28"/>
          <w:szCs w:val="28"/>
        </w:rPr>
        <w:t>Глава Вольского</w:t>
      </w:r>
    </w:p>
    <w:p w:rsidR="00A1544E" w:rsidRDefault="00A1544E" w:rsidP="00A1544E">
      <w:pPr>
        <w:pStyle w:val="ac"/>
        <w:rPr>
          <w:b/>
          <w:sz w:val="28"/>
          <w:szCs w:val="28"/>
        </w:rPr>
      </w:pPr>
      <w:r w:rsidRPr="009C1581">
        <w:rPr>
          <w:b/>
          <w:sz w:val="28"/>
          <w:szCs w:val="28"/>
        </w:rPr>
        <w:t>муниципального района</w:t>
      </w:r>
      <w:r w:rsidRPr="009C1581">
        <w:rPr>
          <w:b/>
          <w:sz w:val="28"/>
          <w:szCs w:val="28"/>
        </w:rPr>
        <w:tab/>
      </w:r>
      <w:r w:rsidRPr="009C1581">
        <w:rPr>
          <w:b/>
          <w:sz w:val="28"/>
          <w:szCs w:val="28"/>
        </w:rPr>
        <w:tab/>
        <w:t xml:space="preserve">               </w:t>
      </w:r>
      <w:r w:rsidRPr="009C1581">
        <w:rPr>
          <w:b/>
          <w:sz w:val="28"/>
          <w:szCs w:val="28"/>
        </w:rPr>
        <w:tab/>
        <w:t xml:space="preserve">       </w:t>
      </w:r>
      <w:r>
        <w:rPr>
          <w:b/>
          <w:sz w:val="28"/>
          <w:szCs w:val="28"/>
        </w:rPr>
        <w:t>В.Г. Матвеев</w:t>
      </w:r>
    </w:p>
    <w:p w:rsidR="00A1544E" w:rsidRDefault="00A1544E" w:rsidP="00A1544E">
      <w:pPr>
        <w:pStyle w:val="ac"/>
      </w:pPr>
    </w:p>
    <w:p w:rsidR="00A1544E" w:rsidRDefault="00A1544E" w:rsidP="00A1544E">
      <w:pPr>
        <w:pStyle w:val="ac"/>
      </w:pPr>
    </w:p>
    <w:p w:rsidR="00A1544E" w:rsidRDefault="00A1544E" w:rsidP="00A1544E">
      <w:pPr>
        <w:pStyle w:val="ac"/>
        <w:rPr>
          <w:b/>
          <w:sz w:val="28"/>
          <w:szCs w:val="28"/>
        </w:rPr>
      </w:pPr>
      <w:r>
        <w:rPr>
          <w:b/>
          <w:sz w:val="28"/>
          <w:szCs w:val="28"/>
        </w:rPr>
        <w:t>Председатель  Вольского</w:t>
      </w:r>
    </w:p>
    <w:p w:rsidR="00A1544E" w:rsidRDefault="00A1544E" w:rsidP="00A1544E">
      <w:pPr>
        <w:pStyle w:val="ac"/>
        <w:rPr>
          <w:b/>
          <w:sz w:val="28"/>
          <w:szCs w:val="28"/>
        </w:rPr>
      </w:pPr>
      <w:r>
        <w:rPr>
          <w:b/>
          <w:sz w:val="28"/>
          <w:szCs w:val="28"/>
        </w:rPr>
        <w:t>муниципального Собрания</w:t>
      </w:r>
      <w:r>
        <w:rPr>
          <w:b/>
          <w:sz w:val="28"/>
          <w:szCs w:val="28"/>
        </w:rPr>
        <w:tab/>
      </w:r>
      <w:r>
        <w:rPr>
          <w:b/>
          <w:sz w:val="28"/>
          <w:szCs w:val="28"/>
        </w:rPr>
        <w:tab/>
      </w:r>
      <w:r>
        <w:rPr>
          <w:b/>
          <w:sz w:val="28"/>
          <w:szCs w:val="28"/>
        </w:rPr>
        <w:tab/>
      </w:r>
      <w:r>
        <w:rPr>
          <w:b/>
          <w:sz w:val="28"/>
          <w:szCs w:val="28"/>
        </w:rPr>
        <w:tab/>
        <w:t xml:space="preserve">    О.А. Кирсанова</w:t>
      </w:r>
    </w:p>
    <w:p w:rsidR="00A1544E" w:rsidRDefault="00A1544E" w:rsidP="00A1544E">
      <w:pPr>
        <w:pStyle w:val="ac"/>
      </w:pPr>
    </w:p>
    <w:p w:rsidR="00A1544E" w:rsidRDefault="00A1544E" w:rsidP="00A1544E">
      <w:pPr>
        <w:pStyle w:val="ac"/>
      </w:pPr>
    </w:p>
    <w:p w:rsidR="00A1544E" w:rsidRDefault="00A1544E" w:rsidP="0031240C">
      <w:pPr>
        <w:pStyle w:val="ac"/>
        <w:ind w:firstLine="0"/>
      </w:pPr>
    </w:p>
    <w:p w:rsidR="0031240C" w:rsidRDefault="0031240C" w:rsidP="0031240C">
      <w:pPr>
        <w:pStyle w:val="ac"/>
        <w:ind w:firstLine="0"/>
      </w:pPr>
    </w:p>
    <w:p w:rsidR="00A1544E" w:rsidRDefault="00A1544E" w:rsidP="00A1544E">
      <w:pPr>
        <w:pStyle w:val="ac"/>
      </w:pPr>
    </w:p>
    <w:p w:rsidR="00A1544E" w:rsidRDefault="00A1544E" w:rsidP="00A1544E">
      <w:pPr>
        <w:pStyle w:val="ac"/>
      </w:pPr>
    </w:p>
    <w:p w:rsidR="00811429" w:rsidRDefault="00811429" w:rsidP="00811429">
      <w:pPr>
        <w:ind w:firstLine="0"/>
        <w:jc w:val="right"/>
      </w:pPr>
      <w:r>
        <w:lastRenderedPageBreak/>
        <w:t xml:space="preserve">Приложение к решению </w:t>
      </w:r>
    </w:p>
    <w:p w:rsidR="00811429" w:rsidRDefault="00130D7F" w:rsidP="00811429">
      <w:pPr>
        <w:ind w:firstLine="0"/>
        <w:jc w:val="right"/>
      </w:pPr>
      <w:r>
        <w:t>Вольского муниципального С</w:t>
      </w:r>
      <w:r w:rsidR="00811429">
        <w:t>обрания</w:t>
      </w:r>
    </w:p>
    <w:p w:rsidR="00811429" w:rsidRPr="004336B1" w:rsidRDefault="00771BB6" w:rsidP="00811429">
      <w:pPr>
        <w:ind w:firstLine="0"/>
        <w:jc w:val="right"/>
      </w:pPr>
      <w:r>
        <w:t>от 12.02.2018г.    № 5/21-161</w:t>
      </w: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ind w:firstLine="0"/>
        <w:jc w:val="center"/>
      </w:pPr>
    </w:p>
    <w:p w:rsidR="00811429" w:rsidRDefault="00811429" w:rsidP="00811429">
      <w:pPr>
        <w:pStyle w:val="aff6"/>
        <w:ind w:firstLine="0"/>
        <w:jc w:val="center"/>
        <w:outlineLvl w:val="0"/>
        <w:rPr>
          <w:b/>
          <w:sz w:val="36"/>
          <w:szCs w:val="36"/>
          <w:lang w:val="ru-RU"/>
        </w:rPr>
      </w:pPr>
      <w:bookmarkStart w:id="8" w:name="_Toc487905090"/>
      <w:bookmarkStart w:id="9" w:name="_Toc488146972"/>
      <w:bookmarkStart w:id="10" w:name="_Toc488147924"/>
      <w:bookmarkStart w:id="11" w:name="_Toc489975180"/>
      <w:bookmarkStart w:id="12" w:name="_Toc489976854"/>
      <w:bookmarkStart w:id="13" w:name="_Toc490753439"/>
      <w:bookmarkStart w:id="14" w:name="_Toc490754331"/>
      <w:r>
        <w:rPr>
          <w:b/>
          <w:sz w:val="36"/>
          <w:szCs w:val="36"/>
          <w:lang w:val="ru-RU"/>
        </w:rPr>
        <w:t>МЕСТНЫЕ НОРМАТИВЫ</w:t>
      </w:r>
      <w:bookmarkEnd w:id="8"/>
      <w:bookmarkEnd w:id="9"/>
      <w:bookmarkEnd w:id="10"/>
      <w:bookmarkEnd w:id="11"/>
      <w:bookmarkEnd w:id="12"/>
      <w:bookmarkEnd w:id="13"/>
      <w:bookmarkEnd w:id="14"/>
    </w:p>
    <w:p w:rsidR="00811429" w:rsidRDefault="00811429" w:rsidP="00811429">
      <w:pPr>
        <w:pStyle w:val="aff6"/>
        <w:ind w:firstLine="0"/>
        <w:jc w:val="center"/>
        <w:outlineLvl w:val="0"/>
        <w:rPr>
          <w:b/>
          <w:sz w:val="36"/>
          <w:szCs w:val="36"/>
          <w:lang w:val="ru-RU"/>
        </w:rPr>
      </w:pPr>
      <w:bookmarkStart w:id="15" w:name="_Toc487905091"/>
      <w:bookmarkStart w:id="16" w:name="_Toc488146973"/>
      <w:bookmarkStart w:id="17" w:name="_Toc488147925"/>
      <w:bookmarkStart w:id="18" w:name="_Toc489975181"/>
      <w:bookmarkStart w:id="19" w:name="_Toc489976855"/>
      <w:bookmarkStart w:id="20" w:name="_Toc490753440"/>
      <w:bookmarkStart w:id="21" w:name="_Toc490754332"/>
      <w:r>
        <w:rPr>
          <w:b/>
          <w:sz w:val="36"/>
          <w:szCs w:val="36"/>
          <w:lang w:val="ru-RU"/>
        </w:rPr>
        <w:t>ГРАДОСТРОИТЕЛЬНОГО ПРОЕКТИРОВАНИЯ</w:t>
      </w:r>
      <w:bookmarkEnd w:id="15"/>
      <w:bookmarkEnd w:id="16"/>
      <w:bookmarkEnd w:id="17"/>
      <w:bookmarkEnd w:id="18"/>
      <w:bookmarkEnd w:id="19"/>
      <w:bookmarkEnd w:id="20"/>
      <w:bookmarkEnd w:id="21"/>
    </w:p>
    <w:p w:rsidR="00811429" w:rsidRPr="006D48A4" w:rsidRDefault="00811429" w:rsidP="00811429">
      <w:pPr>
        <w:ind w:firstLine="0"/>
        <w:jc w:val="center"/>
      </w:pPr>
    </w:p>
    <w:p w:rsidR="00811429" w:rsidRDefault="00811429" w:rsidP="00811429">
      <w:pPr>
        <w:ind w:firstLine="0"/>
        <w:jc w:val="center"/>
        <w:rPr>
          <w:b/>
          <w:sz w:val="52"/>
          <w:szCs w:val="52"/>
        </w:rPr>
      </w:pPr>
    </w:p>
    <w:p w:rsidR="00811429" w:rsidRDefault="00811429" w:rsidP="00811429">
      <w:pPr>
        <w:ind w:firstLine="0"/>
        <w:jc w:val="center"/>
        <w:rPr>
          <w:b/>
          <w:sz w:val="52"/>
          <w:szCs w:val="52"/>
        </w:rPr>
      </w:pPr>
    </w:p>
    <w:p w:rsidR="00811429" w:rsidRPr="00523391" w:rsidRDefault="00811429" w:rsidP="00811429">
      <w:pPr>
        <w:ind w:firstLine="0"/>
        <w:jc w:val="center"/>
        <w:rPr>
          <w:b/>
          <w:sz w:val="14"/>
          <w:szCs w:val="52"/>
        </w:rPr>
      </w:pPr>
    </w:p>
    <w:p w:rsidR="00811429" w:rsidRDefault="00811429" w:rsidP="00811429">
      <w:pPr>
        <w:ind w:firstLine="0"/>
        <w:jc w:val="center"/>
        <w:rPr>
          <w:b/>
          <w:sz w:val="52"/>
          <w:szCs w:val="52"/>
        </w:rPr>
      </w:pPr>
    </w:p>
    <w:p w:rsidR="00811429" w:rsidRPr="00372AB8" w:rsidRDefault="0059369B" w:rsidP="00811429">
      <w:pPr>
        <w:ind w:firstLine="0"/>
        <w:jc w:val="center"/>
        <w:rPr>
          <w:b/>
          <w:sz w:val="48"/>
          <w:szCs w:val="52"/>
        </w:rPr>
      </w:pPr>
      <w:r>
        <w:rPr>
          <w:b/>
          <w:sz w:val="48"/>
          <w:szCs w:val="52"/>
        </w:rPr>
        <w:t>Барановское</w:t>
      </w:r>
      <w:r w:rsidR="00811429" w:rsidRPr="00372AB8">
        <w:rPr>
          <w:b/>
          <w:sz w:val="48"/>
          <w:szCs w:val="52"/>
        </w:rPr>
        <w:t xml:space="preserve"> </w:t>
      </w:r>
    </w:p>
    <w:p w:rsidR="00811429" w:rsidRPr="00372AB8" w:rsidRDefault="00811429" w:rsidP="00811429">
      <w:pPr>
        <w:ind w:firstLine="0"/>
        <w:jc w:val="center"/>
        <w:rPr>
          <w:b/>
          <w:sz w:val="48"/>
          <w:szCs w:val="52"/>
        </w:rPr>
      </w:pPr>
      <w:r w:rsidRPr="00372AB8">
        <w:rPr>
          <w:b/>
          <w:sz w:val="48"/>
          <w:szCs w:val="52"/>
        </w:rPr>
        <w:t xml:space="preserve">муниципальное образование </w:t>
      </w:r>
    </w:p>
    <w:p w:rsidR="00811429" w:rsidRDefault="00811429" w:rsidP="00811429">
      <w:pPr>
        <w:ind w:firstLine="0"/>
        <w:jc w:val="center"/>
        <w:rPr>
          <w:b/>
          <w:sz w:val="48"/>
          <w:szCs w:val="52"/>
        </w:rPr>
      </w:pPr>
      <w:r w:rsidRPr="00372AB8">
        <w:rPr>
          <w:b/>
          <w:sz w:val="48"/>
          <w:szCs w:val="52"/>
        </w:rPr>
        <w:t>Вольского муниципального района</w:t>
      </w:r>
    </w:p>
    <w:p w:rsidR="00811429" w:rsidRPr="00372AB8" w:rsidRDefault="00811429" w:rsidP="00811429">
      <w:pPr>
        <w:ind w:firstLine="0"/>
        <w:jc w:val="center"/>
        <w:rPr>
          <w:b/>
          <w:sz w:val="48"/>
          <w:szCs w:val="52"/>
        </w:rPr>
      </w:pPr>
      <w:r>
        <w:rPr>
          <w:b/>
          <w:sz w:val="48"/>
          <w:szCs w:val="52"/>
        </w:rPr>
        <w:t>Саратовской области</w:t>
      </w:r>
    </w:p>
    <w:p w:rsidR="00811429" w:rsidRPr="00372AB8" w:rsidRDefault="00811429" w:rsidP="00811429">
      <w:pPr>
        <w:ind w:firstLine="0"/>
        <w:jc w:val="center"/>
        <w:rPr>
          <w:sz w:val="22"/>
        </w:rPr>
      </w:pPr>
    </w:p>
    <w:p w:rsidR="00811429" w:rsidRDefault="00811429" w:rsidP="00811429">
      <w:pPr>
        <w:ind w:firstLine="0"/>
        <w:jc w:val="center"/>
      </w:pPr>
    </w:p>
    <w:p w:rsidR="00811429" w:rsidRDefault="00811429" w:rsidP="00811429">
      <w:pPr>
        <w:ind w:firstLine="0"/>
        <w:jc w:val="center"/>
      </w:pPr>
    </w:p>
    <w:p w:rsidR="00811429" w:rsidRPr="004336B1" w:rsidRDefault="00811429" w:rsidP="00811429">
      <w:pPr>
        <w:ind w:firstLine="0"/>
        <w:jc w:val="center"/>
      </w:pPr>
    </w:p>
    <w:p w:rsidR="00811429" w:rsidRPr="004336B1" w:rsidRDefault="00811429" w:rsidP="00811429">
      <w:pPr>
        <w:ind w:firstLine="0"/>
        <w:jc w:val="center"/>
      </w:pPr>
    </w:p>
    <w:p w:rsidR="00811429" w:rsidRDefault="00811429" w:rsidP="00771BB6">
      <w:pPr>
        <w:ind w:firstLine="0"/>
      </w:pPr>
    </w:p>
    <w:p w:rsidR="00811429" w:rsidRPr="002C35F8" w:rsidRDefault="00811429" w:rsidP="00811429">
      <w:pPr>
        <w:ind w:firstLine="0"/>
        <w:jc w:val="center"/>
      </w:pPr>
    </w:p>
    <w:p w:rsidR="00811429" w:rsidRPr="002C35F8" w:rsidRDefault="00811429" w:rsidP="00811429">
      <w:pPr>
        <w:ind w:firstLine="0"/>
        <w:jc w:val="center"/>
      </w:pPr>
    </w:p>
    <w:p w:rsidR="00811429" w:rsidRDefault="00811429">
      <w:pPr>
        <w:spacing w:after="200" w:line="276" w:lineRule="auto"/>
        <w:ind w:firstLine="0"/>
        <w:jc w:val="left"/>
        <w:rPr>
          <w:b/>
          <w:sz w:val="28"/>
          <w:szCs w:val="28"/>
        </w:rPr>
      </w:pPr>
    </w:p>
    <w:p w:rsidR="0031240C" w:rsidRPr="0031240C" w:rsidRDefault="0031240C">
      <w:pPr>
        <w:spacing w:after="200" w:line="276" w:lineRule="auto"/>
        <w:ind w:firstLine="0"/>
        <w:jc w:val="left"/>
        <w:rPr>
          <w:b/>
          <w:sz w:val="28"/>
          <w:szCs w:val="28"/>
        </w:rPr>
      </w:pPr>
    </w:p>
    <w:p w:rsidR="00FB5101" w:rsidRDefault="00FB5101" w:rsidP="00FB5101">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6.95pt" o:ole="">
            <v:imagedata r:id="rId9" o:title=""/>
          </v:shape>
          <o:OLEObject Type="Embed" ProgID="CorelDRAW.Graphic.14" ShapeID="_x0000_i1025" DrawAspect="Content" ObjectID="_1580032517" r:id="rId10"/>
        </w:object>
      </w:r>
    </w:p>
    <w:p w:rsidR="00FB5101" w:rsidRPr="006A6114" w:rsidRDefault="00FB5101" w:rsidP="00FB5101">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rsidR="00FB5101" w:rsidRPr="006A6114" w:rsidRDefault="00FB5101" w:rsidP="00FB5101">
      <w:pPr>
        <w:pStyle w:val="aff6"/>
        <w:ind w:firstLine="0"/>
        <w:jc w:val="center"/>
        <w:rPr>
          <w:b/>
          <w:i/>
          <w:sz w:val="36"/>
          <w:szCs w:val="36"/>
          <w:lang w:val="ru-RU"/>
        </w:rPr>
      </w:pPr>
      <w:r w:rsidRPr="006A6114">
        <w:rPr>
          <w:b/>
          <w:i/>
          <w:sz w:val="36"/>
          <w:szCs w:val="36"/>
          <w:lang w:val="ru-RU"/>
        </w:rPr>
        <w:t>«САРСТРОЙНИИПРОЕКТ»</w:t>
      </w:r>
    </w:p>
    <w:bookmarkEnd w:id="0"/>
    <w:bookmarkEnd w:id="1"/>
    <w:p w:rsidR="00FB5101" w:rsidRPr="002C35F8"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Default="00FB5101" w:rsidP="00FB5101">
      <w:pPr>
        <w:jc w:val="center"/>
      </w:pPr>
    </w:p>
    <w:p w:rsidR="00FB5101" w:rsidRPr="007306E0" w:rsidRDefault="00FB5101" w:rsidP="00FB5101">
      <w:pPr>
        <w:jc w:val="center"/>
      </w:pPr>
    </w:p>
    <w:p w:rsidR="00FB5101" w:rsidRPr="007306E0" w:rsidRDefault="00FB5101" w:rsidP="00FB5101">
      <w:pPr>
        <w:jc w:val="center"/>
      </w:pPr>
    </w:p>
    <w:tbl>
      <w:tblPr>
        <w:tblW w:w="9464" w:type="dxa"/>
        <w:tblLook w:val="04A0"/>
      </w:tblPr>
      <w:tblGrid>
        <w:gridCol w:w="5778"/>
        <w:gridCol w:w="3686"/>
      </w:tblGrid>
      <w:tr w:rsidR="00CE7D76" w:rsidRPr="00DB7B7E" w:rsidTr="00581B43">
        <w:tc>
          <w:tcPr>
            <w:tcW w:w="5778" w:type="dxa"/>
          </w:tcPr>
          <w:bookmarkEnd w:id="2"/>
          <w:bookmarkEnd w:id="3"/>
          <w:p w:rsidR="00CE7D76" w:rsidRDefault="00CE7D76" w:rsidP="00581B43">
            <w:pPr>
              <w:ind w:firstLine="0"/>
              <w:rPr>
                <w:sz w:val="20"/>
                <w:szCs w:val="20"/>
              </w:rPr>
            </w:pPr>
            <w:r w:rsidRPr="00876DC5">
              <w:rPr>
                <w:sz w:val="20"/>
                <w:szCs w:val="20"/>
              </w:rPr>
              <w:t>Заказчик</w:t>
            </w:r>
            <w:r>
              <w:rPr>
                <w:sz w:val="20"/>
                <w:szCs w:val="20"/>
              </w:rPr>
              <w:t>:А</w:t>
            </w:r>
            <w:r w:rsidRPr="005C4553">
              <w:rPr>
                <w:sz w:val="20"/>
                <w:szCs w:val="20"/>
              </w:rPr>
              <w:t xml:space="preserve">дминистрация Вольского </w:t>
            </w:r>
          </w:p>
          <w:p w:rsidR="00CE7D76" w:rsidRPr="009008F2" w:rsidRDefault="00CE7D76" w:rsidP="00581B43">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rsidR="00CE7D76" w:rsidRPr="00876DC5" w:rsidRDefault="00CE7D76" w:rsidP="00581B43">
            <w:pPr>
              <w:ind w:firstLine="0"/>
              <w:jc w:val="right"/>
              <w:rPr>
                <w:sz w:val="20"/>
                <w:szCs w:val="20"/>
              </w:rPr>
            </w:pPr>
            <w:r>
              <w:rPr>
                <w:sz w:val="20"/>
                <w:szCs w:val="20"/>
              </w:rPr>
              <w:t>Договор № 44 от 09 июля 2017 г.</w:t>
            </w:r>
          </w:p>
        </w:tc>
      </w:tr>
    </w:tbl>
    <w:p w:rsidR="00CE7D76" w:rsidRPr="007306E0" w:rsidRDefault="00CE7D76" w:rsidP="00CE7D76">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Default="00273CC3" w:rsidP="00273CC3">
      <w:pPr>
        <w:ind w:firstLine="0"/>
        <w:jc w:val="center"/>
      </w:pP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rsidR="00273CC3" w:rsidRPr="007078D4" w:rsidRDefault="00273CC3" w:rsidP="00273CC3">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rsidR="00273CC3" w:rsidRDefault="00273CC3" w:rsidP="00273CC3">
      <w:pPr>
        <w:ind w:firstLine="0"/>
        <w:jc w:val="center"/>
      </w:pPr>
    </w:p>
    <w:p w:rsidR="00273CC3" w:rsidRDefault="00273CC3" w:rsidP="00273CC3">
      <w:pPr>
        <w:ind w:firstLine="0"/>
        <w:jc w:val="center"/>
      </w:pPr>
    </w:p>
    <w:p w:rsidR="00146C7F" w:rsidRDefault="00146C7F" w:rsidP="00273CC3">
      <w:pPr>
        <w:ind w:firstLine="0"/>
        <w:jc w:val="center"/>
      </w:pPr>
    </w:p>
    <w:p w:rsidR="00273CC3" w:rsidRDefault="00273CC3" w:rsidP="00273CC3">
      <w:pPr>
        <w:ind w:firstLine="0"/>
        <w:jc w:val="center"/>
      </w:pPr>
    </w:p>
    <w:p w:rsidR="00142E9F" w:rsidRPr="00372AB8" w:rsidRDefault="00142E9F" w:rsidP="00142E9F">
      <w:pPr>
        <w:ind w:firstLine="0"/>
        <w:jc w:val="center"/>
        <w:rPr>
          <w:b/>
          <w:sz w:val="48"/>
          <w:szCs w:val="52"/>
        </w:rPr>
      </w:pPr>
      <w:r>
        <w:rPr>
          <w:b/>
          <w:sz w:val="48"/>
          <w:szCs w:val="52"/>
        </w:rPr>
        <w:t>Барановское</w:t>
      </w:r>
      <w:r w:rsidRPr="00372AB8">
        <w:rPr>
          <w:b/>
          <w:sz w:val="48"/>
          <w:szCs w:val="52"/>
        </w:rPr>
        <w:t xml:space="preserve"> </w:t>
      </w:r>
    </w:p>
    <w:p w:rsidR="00142E9F" w:rsidRPr="00372AB8" w:rsidRDefault="00142E9F" w:rsidP="00142E9F">
      <w:pPr>
        <w:ind w:firstLine="0"/>
        <w:jc w:val="center"/>
        <w:rPr>
          <w:b/>
          <w:sz w:val="48"/>
          <w:szCs w:val="52"/>
        </w:rPr>
      </w:pPr>
      <w:r w:rsidRPr="00372AB8">
        <w:rPr>
          <w:b/>
          <w:sz w:val="48"/>
          <w:szCs w:val="52"/>
        </w:rPr>
        <w:t xml:space="preserve">муниципальное образование </w:t>
      </w:r>
    </w:p>
    <w:p w:rsidR="00142E9F" w:rsidRDefault="00142E9F" w:rsidP="00142E9F">
      <w:pPr>
        <w:ind w:firstLine="0"/>
        <w:jc w:val="center"/>
        <w:rPr>
          <w:b/>
          <w:sz w:val="48"/>
          <w:szCs w:val="52"/>
        </w:rPr>
      </w:pPr>
      <w:r w:rsidRPr="00372AB8">
        <w:rPr>
          <w:b/>
          <w:sz w:val="48"/>
          <w:szCs w:val="52"/>
        </w:rPr>
        <w:t>Вольского муниципального района</w:t>
      </w:r>
    </w:p>
    <w:p w:rsidR="00142E9F" w:rsidRPr="00372AB8" w:rsidRDefault="00142E9F" w:rsidP="00142E9F">
      <w:pPr>
        <w:ind w:firstLine="0"/>
        <w:jc w:val="center"/>
        <w:rPr>
          <w:b/>
          <w:sz w:val="48"/>
          <w:szCs w:val="52"/>
        </w:rPr>
      </w:pPr>
      <w:r>
        <w:rPr>
          <w:b/>
          <w:sz w:val="48"/>
          <w:szCs w:val="52"/>
        </w:rPr>
        <w:t>Саратовской области</w:t>
      </w: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Ind w:w="392" w:type="dxa"/>
        <w:tblLook w:val="04A0"/>
      </w:tblPr>
      <w:tblGrid>
        <w:gridCol w:w="4503"/>
        <w:gridCol w:w="2126"/>
        <w:gridCol w:w="2552"/>
      </w:tblGrid>
      <w:tr w:rsidR="00200A6B" w:rsidRPr="002C35F8" w:rsidTr="00182EED">
        <w:tc>
          <w:tcPr>
            <w:tcW w:w="4503" w:type="dxa"/>
          </w:tcPr>
          <w:p w:rsidR="00200A6B" w:rsidRPr="002C35F8" w:rsidRDefault="007B1B84" w:rsidP="005C4553">
            <w:pPr>
              <w:ind w:firstLine="0"/>
              <w:jc w:val="left"/>
            </w:pPr>
            <w:bookmarkStart w:id="22" w:name="OLE_LINK203"/>
            <w:bookmarkStart w:id="23" w:name="OLE_LINK204"/>
            <w:bookmarkStart w:id="24"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p w:rsidR="00200A6B" w:rsidRPr="002C35F8" w:rsidRDefault="005C4553" w:rsidP="005C4553">
            <w:pPr>
              <w:ind w:firstLine="0"/>
              <w:rPr>
                <w:sz w:val="28"/>
                <w:szCs w:val="28"/>
              </w:rPr>
            </w:pPr>
            <w:r>
              <w:rPr>
                <w:sz w:val="28"/>
                <w:szCs w:val="28"/>
              </w:rPr>
              <w:t>Т.Ю. Базанова</w:t>
            </w:r>
          </w:p>
        </w:tc>
      </w:tr>
      <w:tr w:rsidR="00200A6B" w:rsidRPr="002C35F8" w:rsidTr="00182EED">
        <w:tc>
          <w:tcPr>
            <w:tcW w:w="4503" w:type="dxa"/>
          </w:tcPr>
          <w:p w:rsidR="00200A6B" w:rsidRPr="002C35F8" w:rsidRDefault="00200A6B" w:rsidP="00200A6B">
            <w:pPr>
              <w:ind w:firstLine="0"/>
              <w:jc w:val="left"/>
              <w:rPr>
                <w:sz w:val="28"/>
              </w:rPr>
            </w:pPr>
          </w:p>
        </w:tc>
        <w:tc>
          <w:tcPr>
            <w:tcW w:w="2126" w:type="dxa"/>
            <w:tcBorders>
              <w:top w:val="single" w:sz="4" w:space="0" w:color="auto"/>
            </w:tcBorders>
          </w:tcPr>
          <w:p w:rsidR="00200A6B" w:rsidRPr="002C35F8" w:rsidRDefault="00200A6B" w:rsidP="00200A6B">
            <w:pPr>
              <w:ind w:firstLine="0"/>
              <w:rPr>
                <w:u w:val="single"/>
              </w:rPr>
            </w:pPr>
          </w:p>
        </w:tc>
        <w:tc>
          <w:tcPr>
            <w:tcW w:w="2552" w:type="dxa"/>
          </w:tcPr>
          <w:p w:rsidR="00200A6B" w:rsidRPr="002C35F8" w:rsidRDefault="00200A6B" w:rsidP="00200A6B">
            <w:pPr>
              <w:ind w:firstLine="0"/>
              <w:rPr>
                <w:sz w:val="28"/>
                <w:szCs w:val="28"/>
              </w:rPr>
            </w:pPr>
          </w:p>
        </w:tc>
      </w:tr>
    </w:tbl>
    <w:p w:rsidR="00200A6B" w:rsidRDefault="00200A6B" w:rsidP="00200A6B">
      <w:pPr>
        <w:jc w:val="center"/>
      </w:pPr>
    </w:p>
    <w:p w:rsidR="0059144D" w:rsidRDefault="0059144D" w:rsidP="00200A6B">
      <w:pPr>
        <w:jc w:val="center"/>
      </w:pPr>
    </w:p>
    <w:bookmarkEnd w:id="22"/>
    <w:bookmarkEnd w:id="23"/>
    <w:bookmarkEnd w:id="24"/>
    <w:p w:rsidR="00200A6B" w:rsidRDefault="00200A6B" w:rsidP="00200A6B">
      <w:pPr>
        <w:jc w:val="center"/>
      </w:pPr>
    </w:p>
    <w:p w:rsidR="00200A6B" w:rsidRPr="002C35F8" w:rsidRDefault="00200A6B" w:rsidP="00200A6B">
      <w:pPr>
        <w:jc w:val="center"/>
      </w:pPr>
    </w:p>
    <w:p w:rsidR="00200A6B" w:rsidRPr="002C35F8" w:rsidRDefault="00200A6B"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4"/>
      <w:bookmarkEnd w:id="5"/>
    </w:p>
    <w:p w:rsidR="00200A6B" w:rsidRDefault="00200A6B" w:rsidP="004843F4">
      <w:pPr>
        <w:spacing w:after="120"/>
        <w:jc w:val="center"/>
        <w:rPr>
          <w:rFonts w:cs="Times New Roman"/>
          <w:b/>
          <w:szCs w:val="24"/>
        </w:rPr>
        <w:sectPr w:rsidR="00200A6B" w:rsidSect="00A1544E">
          <w:pgSz w:w="11906" w:h="16838"/>
          <w:pgMar w:top="1134" w:right="851" w:bottom="1134" w:left="1701" w:header="709" w:footer="709" w:gutter="0"/>
          <w:cols w:space="708"/>
          <w:docGrid w:linePitch="360"/>
        </w:sectPr>
      </w:pPr>
    </w:p>
    <w:p w:rsidR="00D4239C" w:rsidRDefault="00D4239C" w:rsidP="004843F4">
      <w:pPr>
        <w:spacing w:after="120"/>
        <w:jc w:val="center"/>
        <w:rPr>
          <w:rFonts w:cs="Times New Roman"/>
          <w:b/>
          <w:szCs w:val="24"/>
        </w:rPr>
      </w:pPr>
      <w:bookmarkStart w:id="25" w:name="_GoBack"/>
      <w:bookmarkEnd w:id="25"/>
      <w:r w:rsidRPr="00BE1075">
        <w:rPr>
          <w:rFonts w:cs="Times New Roman"/>
          <w:b/>
          <w:szCs w:val="24"/>
        </w:rPr>
        <w:lastRenderedPageBreak/>
        <w:t>ОГЛАВЛЕНИЕ</w:t>
      </w:r>
    </w:p>
    <w:p w:rsidR="00CA2A89" w:rsidRDefault="00D4471F">
      <w:pPr>
        <w:pStyle w:val="16"/>
        <w:tabs>
          <w:tab w:val="right" w:leader="dot" w:pos="9344"/>
        </w:tabs>
        <w:rPr>
          <w:rFonts w:asciiTheme="minorHAnsi" w:eastAsiaTheme="minorEastAsia" w:hAnsiTheme="minorHAnsi" w:cstheme="minorBidi"/>
          <w:b w:val="0"/>
          <w:bCs w:val="0"/>
          <w:caps w:val="0"/>
          <w:noProof/>
          <w:sz w:val="22"/>
          <w:szCs w:val="22"/>
          <w:lang w:eastAsia="ru-RU"/>
        </w:rPr>
      </w:pPr>
      <w:r w:rsidRPr="00D4471F">
        <w:fldChar w:fldCharType="begin"/>
      </w:r>
      <w:r w:rsidR="007F2D50">
        <w:instrText xml:space="preserve"> TOC \o "1-3" \h \z \u </w:instrText>
      </w:r>
      <w:r w:rsidRPr="00D4471F">
        <w:fldChar w:fldCharType="separate"/>
      </w:r>
      <w:hyperlink w:anchor="_Toc499049170" w:history="1">
        <w:r w:rsidR="00CA2A89" w:rsidRPr="001979BA">
          <w:rPr>
            <w:rStyle w:val="a9"/>
            <w:noProof/>
          </w:rPr>
          <w:t>Введение</w:t>
        </w:r>
        <w:r w:rsidR="00CA2A89">
          <w:rPr>
            <w:noProof/>
            <w:webHidden/>
          </w:rPr>
          <w:tab/>
        </w:r>
        <w:r>
          <w:rPr>
            <w:noProof/>
            <w:webHidden/>
          </w:rPr>
          <w:fldChar w:fldCharType="begin"/>
        </w:r>
        <w:r w:rsidR="00CA2A89">
          <w:rPr>
            <w:noProof/>
            <w:webHidden/>
          </w:rPr>
          <w:instrText xml:space="preserve"> PAGEREF _Toc499049170 \h </w:instrText>
        </w:r>
        <w:r>
          <w:rPr>
            <w:noProof/>
            <w:webHidden/>
          </w:rPr>
        </w:r>
        <w:r>
          <w:rPr>
            <w:noProof/>
            <w:webHidden/>
          </w:rPr>
          <w:fldChar w:fldCharType="separate"/>
        </w:r>
        <w:r w:rsidR="00A1544E">
          <w:rPr>
            <w:noProof/>
            <w:webHidden/>
          </w:rPr>
          <w:t>5</w:t>
        </w:r>
        <w:r>
          <w:rPr>
            <w:noProof/>
            <w:webHidden/>
          </w:rPr>
          <w:fldChar w:fldCharType="end"/>
        </w:r>
      </w:hyperlink>
    </w:p>
    <w:p w:rsidR="00CA2A89" w:rsidRDefault="00D447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1979BA">
          <w:rPr>
            <w:rStyle w:val="a9"/>
            <w:noProof/>
          </w:rPr>
          <w:t>1.</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Pr>
            <w:noProof/>
            <w:webHidden/>
          </w:rPr>
          <w:tab/>
        </w:r>
        <w:r>
          <w:rPr>
            <w:noProof/>
            <w:webHidden/>
          </w:rPr>
          <w:fldChar w:fldCharType="begin"/>
        </w:r>
        <w:r w:rsidR="00CA2A89">
          <w:rPr>
            <w:noProof/>
            <w:webHidden/>
          </w:rPr>
          <w:instrText xml:space="preserve"> PAGEREF _Toc499049171 \h </w:instrText>
        </w:r>
        <w:r>
          <w:rPr>
            <w:noProof/>
            <w:webHidden/>
          </w:rPr>
        </w:r>
        <w:r>
          <w:rPr>
            <w:noProof/>
            <w:webHidden/>
          </w:rPr>
          <w:fldChar w:fldCharType="separate"/>
        </w:r>
        <w:r w:rsidR="00A1544E">
          <w:rPr>
            <w:noProof/>
            <w:webHidden/>
          </w:rPr>
          <w:t>6</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2" w:history="1">
        <w:r w:rsidR="00CA2A89" w:rsidRPr="001979BA">
          <w:rPr>
            <w:rStyle w:val="a9"/>
            <w:noProof/>
          </w:rPr>
          <w:t>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_Toc499049172 \h </w:instrText>
        </w:r>
        <w:r>
          <w:rPr>
            <w:noProof/>
            <w:webHidden/>
          </w:rPr>
        </w:r>
        <w:r>
          <w:rPr>
            <w:noProof/>
            <w:webHidden/>
          </w:rPr>
          <w:fldChar w:fldCharType="separate"/>
        </w:r>
        <w:r w:rsidR="00A1544E">
          <w:rPr>
            <w:noProof/>
            <w:webHidden/>
          </w:rPr>
          <w:t>6</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3" w:history="1">
        <w:r w:rsidR="00CA2A89" w:rsidRPr="001979BA">
          <w:rPr>
            <w:rStyle w:val="a9"/>
            <w:noProof/>
          </w:rPr>
          <w:t>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_Toc499049173 \h </w:instrText>
        </w:r>
        <w:r>
          <w:rPr>
            <w:noProof/>
            <w:webHidden/>
          </w:rPr>
        </w:r>
        <w:r>
          <w:rPr>
            <w:noProof/>
            <w:webHidden/>
          </w:rPr>
          <w:fldChar w:fldCharType="separate"/>
        </w:r>
        <w:r w:rsidR="00A1544E">
          <w:rPr>
            <w:noProof/>
            <w:webHidden/>
          </w:rPr>
          <w:t>7</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4" w:history="1">
        <w:r w:rsidR="00CA2A89" w:rsidRPr="001979BA">
          <w:rPr>
            <w:rStyle w:val="a9"/>
            <w:noProof/>
          </w:rPr>
          <w:t>1.3.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_Toc499049174 \h </w:instrText>
        </w:r>
        <w:r>
          <w:rPr>
            <w:noProof/>
            <w:webHidden/>
          </w:rPr>
        </w:r>
        <w:r>
          <w:rPr>
            <w:noProof/>
            <w:webHidden/>
          </w:rPr>
          <w:fldChar w:fldCharType="separate"/>
        </w:r>
        <w:r w:rsidR="00A1544E">
          <w:rPr>
            <w:noProof/>
            <w:webHidden/>
          </w:rPr>
          <w:t>7</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5" w:history="1">
        <w:r w:rsidR="00CA2A89" w:rsidRPr="001979BA">
          <w:rPr>
            <w:rStyle w:val="a9"/>
            <w:noProof/>
          </w:rPr>
          <w:t>1.4.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_Toc499049175 \h </w:instrText>
        </w:r>
        <w:r>
          <w:rPr>
            <w:noProof/>
            <w:webHidden/>
          </w:rPr>
        </w:r>
        <w:r>
          <w:rPr>
            <w:noProof/>
            <w:webHidden/>
          </w:rPr>
          <w:fldChar w:fldCharType="separate"/>
        </w:r>
        <w:r w:rsidR="00A1544E">
          <w:rPr>
            <w:noProof/>
            <w:webHidden/>
          </w:rPr>
          <w:t>8</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6" w:history="1">
        <w:r w:rsidR="00CA2A89" w:rsidRPr="001979BA">
          <w:rPr>
            <w:rStyle w:val="a9"/>
            <w:noProof/>
          </w:rPr>
          <w:t>1.5.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_Toc499049176 \h </w:instrText>
        </w:r>
        <w:r>
          <w:rPr>
            <w:noProof/>
            <w:webHidden/>
          </w:rPr>
        </w:r>
        <w:r>
          <w:rPr>
            <w:noProof/>
            <w:webHidden/>
          </w:rPr>
          <w:fldChar w:fldCharType="separate"/>
        </w:r>
        <w:r w:rsidR="00A1544E">
          <w:rPr>
            <w:noProof/>
            <w:webHidden/>
          </w:rPr>
          <w:t>8</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7" w:history="1">
        <w:r w:rsidR="00CA2A89" w:rsidRPr="001979BA">
          <w:rPr>
            <w:rStyle w:val="a9"/>
            <w:noProof/>
          </w:rPr>
          <w:t>1.6.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_Toc499049177 \h </w:instrText>
        </w:r>
        <w:r>
          <w:rPr>
            <w:noProof/>
            <w:webHidden/>
          </w:rPr>
        </w:r>
        <w:r>
          <w:rPr>
            <w:noProof/>
            <w:webHidden/>
          </w:rPr>
          <w:fldChar w:fldCharType="separate"/>
        </w:r>
        <w:r w:rsidR="00A1544E">
          <w:rPr>
            <w:noProof/>
            <w:webHidden/>
          </w:rPr>
          <w:t>9</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8" w:history="1">
        <w:r w:rsidR="00CA2A89" w:rsidRPr="001979BA">
          <w:rPr>
            <w:rStyle w:val="a9"/>
            <w:noProof/>
          </w:rPr>
          <w:t>1.7.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_Toc499049178 \h </w:instrText>
        </w:r>
        <w:r>
          <w:rPr>
            <w:noProof/>
            <w:webHidden/>
          </w:rPr>
        </w:r>
        <w:r>
          <w:rPr>
            <w:noProof/>
            <w:webHidden/>
          </w:rPr>
          <w:fldChar w:fldCharType="separate"/>
        </w:r>
        <w:r w:rsidR="00A1544E">
          <w:rPr>
            <w:noProof/>
            <w:webHidden/>
          </w:rPr>
          <w:t>9</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79" w:history="1">
        <w:r w:rsidR="00CA2A89" w:rsidRPr="001979BA">
          <w:rPr>
            <w:rStyle w:val="a9"/>
            <w:noProof/>
          </w:rPr>
          <w:t>1.8.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_Toc499049179 \h </w:instrText>
        </w:r>
        <w:r>
          <w:rPr>
            <w:noProof/>
            <w:webHidden/>
          </w:rPr>
        </w:r>
        <w:r>
          <w:rPr>
            <w:noProof/>
            <w:webHidden/>
          </w:rPr>
          <w:fldChar w:fldCharType="separate"/>
        </w:r>
        <w:r w:rsidR="00A1544E">
          <w:rPr>
            <w:noProof/>
            <w:webHidden/>
          </w:rPr>
          <w:t>10</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80" w:history="1">
        <w:r w:rsidR="00CA2A89" w:rsidRPr="001979BA">
          <w:rPr>
            <w:rStyle w:val="a9"/>
            <w:noProof/>
          </w:rPr>
          <w:t>1.9.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_Toc499049180 \h </w:instrText>
        </w:r>
        <w:r>
          <w:rPr>
            <w:noProof/>
            <w:webHidden/>
          </w:rPr>
        </w:r>
        <w:r>
          <w:rPr>
            <w:noProof/>
            <w:webHidden/>
          </w:rPr>
          <w:fldChar w:fldCharType="separate"/>
        </w:r>
        <w:r w:rsidR="00A1544E">
          <w:rPr>
            <w:noProof/>
            <w:webHidden/>
          </w:rPr>
          <w:t>10</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81" w:history="1">
        <w:r w:rsidR="00CA2A89" w:rsidRPr="001979BA">
          <w:rPr>
            <w:rStyle w:val="a9"/>
            <w:noProof/>
          </w:rPr>
          <w:t>1.10.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_Toc499049181 \h </w:instrText>
        </w:r>
        <w:r>
          <w:rPr>
            <w:noProof/>
            <w:webHidden/>
          </w:rPr>
        </w:r>
        <w:r>
          <w:rPr>
            <w:noProof/>
            <w:webHidden/>
          </w:rPr>
          <w:fldChar w:fldCharType="separate"/>
        </w:r>
        <w:r w:rsidR="00A1544E">
          <w:rPr>
            <w:noProof/>
            <w:webHidden/>
          </w:rPr>
          <w:t>11</w:t>
        </w:r>
        <w:r>
          <w:rPr>
            <w:noProof/>
            <w:webHidden/>
          </w:rPr>
          <w:fldChar w:fldCharType="end"/>
        </w:r>
      </w:hyperlink>
    </w:p>
    <w:p w:rsidR="00CA2A89" w:rsidRDefault="00D447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1979BA">
          <w:rPr>
            <w:rStyle w:val="a9"/>
            <w:noProof/>
          </w:rPr>
          <w:t>2.</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_Toc499049182 \h </w:instrText>
        </w:r>
        <w:r>
          <w:rPr>
            <w:noProof/>
            <w:webHidden/>
          </w:rPr>
        </w:r>
        <w:r>
          <w:rPr>
            <w:noProof/>
            <w:webHidden/>
          </w:rPr>
          <w:fldChar w:fldCharType="separate"/>
        </w:r>
        <w:r w:rsidR="00A1544E">
          <w:rPr>
            <w:noProof/>
            <w:webHidden/>
          </w:rPr>
          <w:t>12</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83" w:history="1">
        <w:r w:rsidR="00CA2A89" w:rsidRPr="001979BA">
          <w:rPr>
            <w:rStyle w:val="a9"/>
            <w:noProof/>
          </w:rPr>
          <w:t>2.1.</w:t>
        </w:r>
        <w:r w:rsidR="00CA2A89">
          <w:rPr>
            <w:rFonts w:asciiTheme="minorHAnsi" w:eastAsiaTheme="minorEastAsia" w:hAnsiTheme="minorHAnsi" w:cstheme="minorBidi"/>
            <w:iCs w:val="0"/>
            <w:noProof/>
            <w:sz w:val="22"/>
            <w:szCs w:val="22"/>
            <w:lang w:eastAsia="ru-RU"/>
          </w:rPr>
          <w:tab/>
        </w:r>
        <w:r w:rsidR="00CA2A89" w:rsidRPr="001979BA">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 влияющих на установление расчетных показателей</w:t>
        </w:r>
        <w:r w:rsidR="00CA2A89">
          <w:rPr>
            <w:noProof/>
            <w:webHidden/>
          </w:rPr>
          <w:tab/>
        </w:r>
        <w:r>
          <w:rPr>
            <w:noProof/>
            <w:webHidden/>
          </w:rPr>
          <w:fldChar w:fldCharType="begin"/>
        </w:r>
        <w:r w:rsidR="00CA2A89">
          <w:rPr>
            <w:noProof/>
            <w:webHidden/>
          </w:rPr>
          <w:instrText xml:space="preserve"> PAGEREF _Toc499049183 \h </w:instrText>
        </w:r>
        <w:r>
          <w:rPr>
            <w:noProof/>
            <w:webHidden/>
          </w:rPr>
        </w:r>
        <w:r>
          <w:rPr>
            <w:noProof/>
            <w:webHidden/>
          </w:rPr>
          <w:fldChar w:fldCharType="separate"/>
        </w:r>
        <w:r w:rsidR="00A1544E">
          <w:rPr>
            <w:noProof/>
            <w:webHidden/>
          </w:rPr>
          <w:t>12</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184" w:history="1">
        <w:r w:rsidR="00CA2A89" w:rsidRPr="001979BA">
          <w:rPr>
            <w:rStyle w:val="a9"/>
            <w:noProof/>
          </w:rPr>
          <w:t>2.1.1.</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административно-территориального устройства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_Toc499049184 \h </w:instrText>
        </w:r>
        <w:r>
          <w:rPr>
            <w:noProof/>
            <w:webHidden/>
          </w:rPr>
        </w:r>
        <w:r>
          <w:rPr>
            <w:noProof/>
            <w:webHidden/>
          </w:rPr>
          <w:fldChar w:fldCharType="separate"/>
        </w:r>
        <w:r w:rsidR="00A1544E">
          <w:rPr>
            <w:noProof/>
            <w:webHidden/>
          </w:rPr>
          <w:t>12</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185" w:history="1">
        <w:r w:rsidR="00CA2A89" w:rsidRPr="001979BA">
          <w:rPr>
            <w:rStyle w:val="a9"/>
            <w:noProof/>
          </w:rPr>
          <w:t>2.1.2.</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природно-климатических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_Toc499049185 \h </w:instrText>
        </w:r>
        <w:r>
          <w:rPr>
            <w:noProof/>
            <w:webHidden/>
          </w:rPr>
        </w:r>
        <w:r>
          <w:rPr>
            <w:noProof/>
            <w:webHidden/>
          </w:rPr>
          <w:fldChar w:fldCharType="separate"/>
        </w:r>
        <w:r w:rsidR="00A1544E">
          <w:rPr>
            <w:noProof/>
            <w:webHidden/>
          </w:rPr>
          <w:t>13</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186" w:history="1">
        <w:r w:rsidR="00CA2A89" w:rsidRPr="001979BA">
          <w:rPr>
            <w:rStyle w:val="a9"/>
            <w:noProof/>
          </w:rPr>
          <w:t>2.1.3.</w:t>
        </w:r>
        <w:r w:rsidR="00CA2A89">
          <w:rPr>
            <w:rFonts w:asciiTheme="minorHAnsi" w:eastAsiaTheme="minorEastAsia" w:hAnsiTheme="minorHAnsi" w:cstheme="minorBidi"/>
            <w:noProof/>
            <w:sz w:val="22"/>
            <w:szCs w:val="22"/>
            <w:lang w:eastAsia="ru-RU"/>
          </w:rPr>
          <w:tab/>
        </w:r>
        <w:r w:rsidR="00CA2A89" w:rsidRPr="001979BA">
          <w:rPr>
            <w:rStyle w:val="a9"/>
            <w:noProof/>
          </w:rPr>
          <w:t xml:space="preserve">Анализ социально-демографических условий развития сельских поселений </w:t>
        </w:r>
        <w:r w:rsidR="00CE7D76">
          <w:rPr>
            <w:rStyle w:val="a9"/>
            <w:noProof/>
          </w:rPr>
          <w:t>Вольск</w:t>
        </w:r>
        <w:r w:rsidR="00CA2A89" w:rsidRPr="001979BA">
          <w:rPr>
            <w:rStyle w:val="a9"/>
            <w:noProof/>
          </w:rPr>
          <w:t>ого муниципального района</w:t>
        </w:r>
        <w:r w:rsidR="00CA2A89">
          <w:rPr>
            <w:noProof/>
            <w:webHidden/>
          </w:rPr>
          <w:tab/>
        </w:r>
        <w:r>
          <w:rPr>
            <w:noProof/>
            <w:webHidden/>
          </w:rPr>
          <w:fldChar w:fldCharType="begin"/>
        </w:r>
        <w:r w:rsidR="00CA2A89">
          <w:rPr>
            <w:noProof/>
            <w:webHidden/>
          </w:rPr>
          <w:instrText xml:space="preserve"> PAGEREF _Toc499049186 \h </w:instrText>
        </w:r>
        <w:r>
          <w:rPr>
            <w:noProof/>
            <w:webHidden/>
          </w:rPr>
        </w:r>
        <w:r>
          <w:rPr>
            <w:noProof/>
            <w:webHidden/>
          </w:rPr>
          <w:fldChar w:fldCharType="separate"/>
        </w:r>
        <w:r w:rsidR="00A1544E">
          <w:rPr>
            <w:noProof/>
            <w:webHidden/>
          </w:rPr>
          <w:t>14</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87" w:history="1">
        <w:r w:rsidR="00CA2A89" w:rsidRPr="001979BA">
          <w:rPr>
            <w:rStyle w:val="a9"/>
            <w:noProof/>
          </w:rPr>
          <w:t>2.2.</w:t>
        </w:r>
        <w:r w:rsidR="00CA2A89">
          <w:rPr>
            <w:rFonts w:asciiTheme="minorHAnsi" w:eastAsiaTheme="minorEastAsia" w:hAnsiTheme="minorHAnsi" w:cstheme="minorBidi"/>
            <w:iCs w:val="0"/>
            <w:noProof/>
            <w:sz w:val="22"/>
            <w:szCs w:val="22"/>
            <w:lang w:eastAsia="ru-RU"/>
          </w:rPr>
          <w:tab/>
        </w:r>
        <w:r w:rsidR="00CA2A89" w:rsidRPr="001979BA">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_Toc499049187 \h </w:instrText>
        </w:r>
        <w:r>
          <w:rPr>
            <w:noProof/>
            <w:webHidden/>
          </w:rPr>
        </w:r>
        <w:r>
          <w:rPr>
            <w:noProof/>
            <w:webHidden/>
          </w:rPr>
          <w:fldChar w:fldCharType="separate"/>
        </w:r>
        <w:r w:rsidR="00A1544E">
          <w:rPr>
            <w:noProof/>
            <w:webHidden/>
          </w:rPr>
          <w:t>15</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88" w:history="1">
        <w:r w:rsidR="00CA2A89" w:rsidRPr="001979BA">
          <w:rPr>
            <w:rStyle w:val="a9"/>
            <w:noProof/>
          </w:rPr>
          <w:t>2.3.</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водоснабжения населения, водоотведения</w:t>
        </w:r>
        <w:r w:rsidR="00CA2A89">
          <w:rPr>
            <w:noProof/>
            <w:webHidden/>
          </w:rPr>
          <w:tab/>
        </w:r>
        <w:r>
          <w:rPr>
            <w:noProof/>
            <w:webHidden/>
          </w:rPr>
          <w:fldChar w:fldCharType="begin"/>
        </w:r>
        <w:r w:rsidR="00CA2A89">
          <w:rPr>
            <w:noProof/>
            <w:webHidden/>
          </w:rPr>
          <w:instrText xml:space="preserve"> PAGEREF _Toc499049188 \h </w:instrText>
        </w:r>
        <w:r>
          <w:rPr>
            <w:noProof/>
            <w:webHidden/>
          </w:rPr>
        </w:r>
        <w:r>
          <w:rPr>
            <w:noProof/>
            <w:webHidden/>
          </w:rPr>
          <w:fldChar w:fldCharType="separate"/>
        </w:r>
        <w:r w:rsidR="00A1544E">
          <w:rPr>
            <w:noProof/>
            <w:webHidden/>
          </w:rPr>
          <w:t>17</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89" w:history="1">
        <w:r w:rsidR="00CA2A89" w:rsidRPr="001979BA">
          <w:rPr>
            <w:rStyle w:val="a9"/>
            <w:noProof/>
          </w:rPr>
          <w:t>2.4.</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автомобильных дорог местного значения</w:t>
        </w:r>
        <w:r w:rsidR="00CA2A89">
          <w:rPr>
            <w:noProof/>
            <w:webHidden/>
          </w:rPr>
          <w:tab/>
        </w:r>
        <w:r>
          <w:rPr>
            <w:noProof/>
            <w:webHidden/>
          </w:rPr>
          <w:fldChar w:fldCharType="begin"/>
        </w:r>
        <w:r w:rsidR="00CA2A89">
          <w:rPr>
            <w:noProof/>
            <w:webHidden/>
          </w:rPr>
          <w:instrText xml:space="preserve"> PAGEREF _Toc499049189 \h </w:instrText>
        </w:r>
        <w:r>
          <w:rPr>
            <w:noProof/>
            <w:webHidden/>
          </w:rPr>
        </w:r>
        <w:r>
          <w:rPr>
            <w:noProof/>
            <w:webHidden/>
          </w:rPr>
          <w:fldChar w:fldCharType="separate"/>
        </w:r>
        <w:r w:rsidR="00A1544E">
          <w:rPr>
            <w:noProof/>
            <w:webHidden/>
          </w:rPr>
          <w:t>17</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0" w:history="1">
        <w:r w:rsidR="00CA2A89" w:rsidRPr="001979BA">
          <w:rPr>
            <w:rStyle w:val="a9"/>
            <w:noProof/>
          </w:rPr>
          <w:t>2.5.</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физической культуры и массового спорта</w:t>
        </w:r>
        <w:r w:rsidR="00CA2A89">
          <w:rPr>
            <w:noProof/>
            <w:webHidden/>
          </w:rPr>
          <w:tab/>
        </w:r>
        <w:r>
          <w:rPr>
            <w:noProof/>
            <w:webHidden/>
          </w:rPr>
          <w:fldChar w:fldCharType="begin"/>
        </w:r>
        <w:r w:rsidR="00CA2A89">
          <w:rPr>
            <w:noProof/>
            <w:webHidden/>
          </w:rPr>
          <w:instrText xml:space="preserve"> PAGEREF _Toc499049190 \h </w:instrText>
        </w:r>
        <w:r>
          <w:rPr>
            <w:noProof/>
            <w:webHidden/>
          </w:rPr>
        </w:r>
        <w:r>
          <w:rPr>
            <w:noProof/>
            <w:webHidden/>
          </w:rPr>
          <w:fldChar w:fldCharType="separate"/>
        </w:r>
        <w:r w:rsidR="00A1544E">
          <w:rPr>
            <w:noProof/>
            <w:webHidden/>
          </w:rPr>
          <w:t>18</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1" w:history="1">
        <w:r w:rsidR="00CA2A89" w:rsidRPr="001979BA">
          <w:rPr>
            <w:rStyle w:val="a9"/>
            <w:noProof/>
          </w:rPr>
          <w:t>2.6.</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сбора и вывоза твердых коммунальных отходов</w:t>
        </w:r>
        <w:r w:rsidR="00CA2A89">
          <w:rPr>
            <w:noProof/>
            <w:webHidden/>
          </w:rPr>
          <w:tab/>
        </w:r>
        <w:r>
          <w:rPr>
            <w:noProof/>
            <w:webHidden/>
          </w:rPr>
          <w:fldChar w:fldCharType="begin"/>
        </w:r>
        <w:r w:rsidR="00CA2A89">
          <w:rPr>
            <w:noProof/>
            <w:webHidden/>
          </w:rPr>
          <w:instrText xml:space="preserve"> PAGEREF _Toc499049191 \h </w:instrText>
        </w:r>
        <w:r>
          <w:rPr>
            <w:noProof/>
            <w:webHidden/>
          </w:rPr>
        </w:r>
        <w:r>
          <w:rPr>
            <w:noProof/>
            <w:webHidden/>
          </w:rPr>
          <w:fldChar w:fldCharType="separate"/>
        </w:r>
        <w:r w:rsidR="00A1544E">
          <w:rPr>
            <w:noProof/>
            <w:webHidden/>
          </w:rPr>
          <w:t>19</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2" w:history="1">
        <w:r w:rsidR="00CA2A89" w:rsidRPr="001979BA">
          <w:rPr>
            <w:rStyle w:val="a9"/>
            <w:noProof/>
          </w:rPr>
          <w:t>2.7.</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Pr>
            <w:noProof/>
            <w:webHidden/>
          </w:rPr>
          <w:tab/>
        </w:r>
        <w:r>
          <w:rPr>
            <w:noProof/>
            <w:webHidden/>
          </w:rPr>
          <w:fldChar w:fldCharType="begin"/>
        </w:r>
        <w:r w:rsidR="00CA2A89">
          <w:rPr>
            <w:noProof/>
            <w:webHidden/>
          </w:rPr>
          <w:instrText xml:space="preserve"> PAGEREF _Toc499049192 \h </w:instrText>
        </w:r>
        <w:r>
          <w:rPr>
            <w:noProof/>
            <w:webHidden/>
          </w:rPr>
        </w:r>
        <w:r>
          <w:rPr>
            <w:noProof/>
            <w:webHidden/>
          </w:rPr>
          <w:fldChar w:fldCharType="separate"/>
        </w:r>
        <w:r w:rsidR="00A1544E">
          <w:rPr>
            <w:noProof/>
            <w:webHidden/>
          </w:rPr>
          <w:t>19</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3" w:history="1">
        <w:r w:rsidR="00CA2A89" w:rsidRPr="001979BA">
          <w:rPr>
            <w:rStyle w:val="a9"/>
            <w:noProof/>
          </w:rPr>
          <w:t>2.8.</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ритуальных услуг и содержания мест захоронения</w:t>
        </w:r>
        <w:r w:rsidR="00CA2A89">
          <w:rPr>
            <w:noProof/>
            <w:webHidden/>
          </w:rPr>
          <w:tab/>
        </w:r>
        <w:r>
          <w:rPr>
            <w:noProof/>
            <w:webHidden/>
          </w:rPr>
          <w:fldChar w:fldCharType="begin"/>
        </w:r>
        <w:r w:rsidR="00CA2A89">
          <w:rPr>
            <w:noProof/>
            <w:webHidden/>
          </w:rPr>
          <w:instrText xml:space="preserve"> PAGEREF _Toc499049193 \h </w:instrText>
        </w:r>
        <w:r>
          <w:rPr>
            <w:noProof/>
            <w:webHidden/>
          </w:rPr>
        </w:r>
        <w:r>
          <w:rPr>
            <w:noProof/>
            <w:webHidden/>
          </w:rPr>
          <w:fldChar w:fldCharType="separate"/>
        </w:r>
        <w:r w:rsidR="00A1544E">
          <w:rPr>
            <w:noProof/>
            <w:webHidden/>
          </w:rPr>
          <w:t>20</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4" w:history="1">
        <w:r w:rsidR="00CA2A89" w:rsidRPr="001979BA">
          <w:rPr>
            <w:rStyle w:val="a9"/>
            <w:noProof/>
          </w:rPr>
          <w:t>2.9.</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культуры и искусства</w:t>
        </w:r>
        <w:r w:rsidR="00CA2A89">
          <w:rPr>
            <w:noProof/>
            <w:webHidden/>
          </w:rPr>
          <w:tab/>
        </w:r>
        <w:r>
          <w:rPr>
            <w:noProof/>
            <w:webHidden/>
          </w:rPr>
          <w:fldChar w:fldCharType="begin"/>
        </w:r>
        <w:r w:rsidR="00CA2A89">
          <w:rPr>
            <w:noProof/>
            <w:webHidden/>
          </w:rPr>
          <w:instrText xml:space="preserve"> PAGEREF _Toc499049194 \h </w:instrText>
        </w:r>
        <w:r>
          <w:rPr>
            <w:noProof/>
            <w:webHidden/>
          </w:rPr>
        </w:r>
        <w:r>
          <w:rPr>
            <w:noProof/>
            <w:webHidden/>
          </w:rPr>
          <w:fldChar w:fldCharType="separate"/>
        </w:r>
        <w:r w:rsidR="00A1544E">
          <w:rPr>
            <w:noProof/>
            <w:webHidden/>
          </w:rPr>
          <w:t>20</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5" w:history="1">
        <w:r w:rsidR="00CA2A89" w:rsidRPr="001979BA">
          <w:rPr>
            <w:rStyle w:val="a9"/>
            <w:noProof/>
          </w:rPr>
          <w:t>2.10.</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благоустройства и озеленения территории поселения</w:t>
        </w:r>
        <w:r w:rsidR="00CA2A89">
          <w:rPr>
            <w:noProof/>
            <w:webHidden/>
          </w:rPr>
          <w:tab/>
        </w:r>
        <w:r>
          <w:rPr>
            <w:noProof/>
            <w:webHidden/>
          </w:rPr>
          <w:fldChar w:fldCharType="begin"/>
        </w:r>
        <w:r w:rsidR="00CA2A89">
          <w:rPr>
            <w:noProof/>
            <w:webHidden/>
          </w:rPr>
          <w:instrText xml:space="preserve"> PAGEREF _Toc499049195 \h </w:instrText>
        </w:r>
        <w:r>
          <w:rPr>
            <w:noProof/>
            <w:webHidden/>
          </w:rPr>
        </w:r>
        <w:r>
          <w:rPr>
            <w:noProof/>
            <w:webHidden/>
          </w:rPr>
          <w:fldChar w:fldCharType="separate"/>
        </w:r>
        <w:r w:rsidR="00A1544E">
          <w:rPr>
            <w:noProof/>
            <w:webHidden/>
          </w:rPr>
          <w:t>21</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6" w:history="1">
        <w:r w:rsidR="00CA2A89" w:rsidRPr="001979BA">
          <w:rPr>
            <w:rStyle w:val="a9"/>
            <w:noProof/>
          </w:rPr>
          <w:t>2.11.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торговли, общественного питания и бытового обслуживания</w:t>
        </w:r>
        <w:r w:rsidR="00CA2A89">
          <w:rPr>
            <w:noProof/>
            <w:webHidden/>
          </w:rPr>
          <w:tab/>
        </w:r>
        <w:r>
          <w:rPr>
            <w:noProof/>
            <w:webHidden/>
          </w:rPr>
          <w:fldChar w:fldCharType="begin"/>
        </w:r>
        <w:r w:rsidR="00CA2A89">
          <w:rPr>
            <w:noProof/>
            <w:webHidden/>
          </w:rPr>
          <w:instrText xml:space="preserve"> PAGEREF _Toc499049196 \h </w:instrText>
        </w:r>
        <w:r>
          <w:rPr>
            <w:noProof/>
            <w:webHidden/>
          </w:rPr>
        </w:r>
        <w:r>
          <w:rPr>
            <w:noProof/>
            <w:webHidden/>
          </w:rPr>
          <w:fldChar w:fldCharType="separate"/>
        </w:r>
        <w:r w:rsidR="00A1544E">
          <w:rPr>
            <w:noProof/>
            <w:webHidden/>
          </w:rPr>
          <w:t>22</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7" w:history="1">
        <w:r w:rsidR="00CA2A89" w:rsidRPr="001979BA">
          <w:rPr>
            <w:rStyle w:val="a9"/>
            <w:noProof/>
          </w:rPr>
          <w:t>2.12.</w:t>
        </w:r>
        <w:r w:rsidR="00CA2A89">
          <w:rPr>
            <w:rFonts w:asciiTheme="minorHAnsi" w:eastAsiaTheme="minorEastAsia" w:hAnsiTheme="minorHAnsi" w:cstheme="minorBidi"/>
            <w:iCs w:val="0"/>
            <w:noProof/>
            <w:sz w:val="22"/>
            <w:szCs w:val="22"/>
            <w:lang w:eastAsia="ru-RU"/>
          </w:rPr>
          <w:tab/>
        </w:r>
        <w:r w:rsidR="00CA2A89" w:rsidRPr="001979BA">
          <w:rPr>
            <w:rStyle w:val="a9"/>
            <w:noProof/>
          </w:rPr>
          <w:t>Объекты местного значения сельского поселения в области деятельности органов местного самоуправления</w:t>
        </w:r>
        <w:r w:rsidR="00CA2A89">
          <w:rPr>
            <w:noProof/>
            <w:webHidden/>
          </w:rPr>
          <w:tab/>
        </w:r>
        <w:r>
          <w:rPr>
            <w:noProof/>
            <w:webHidden/>
          </w:rPr>
          <w:fldChar w:fldCharType="begin"/>
        </w:r>
        <w:r w:rsidR="00CA2A89">
          <w:rPr>
            <w:noProof/>
            <w:webHidden/>
          </w:rPr>
          <w:instrText xml:space="preserve"> PAGEREF _Toc499049197 \h </w:instrText>
        </w:r>
        <w:r>
          <w:rPr>
            <w:noProof/>
            <w:webHidden/>
          </w:rPr>
        </w:r>
        <w:r>
          <w:rPr>
            <w:noProof/>
            <w:webHidden/>
          </w:rPr>
          <w:fldChar w:fldCharType="separate"/>
        </w:r>
        <w:r w:rsidR="00A1544E">
          <w:rPr>
            <w:noProof/>
            <w:webHidden/>
          </w:rPr>
          <w:t>23</w:t>
        </w:r>
        <w:r>
          <w:rPr>
            <w:noProof/>
            <w:webHidden/>
          </w:rPr>
          <w:fldChar w:fldCharType="end"/>
        </w:r>
      </w:hyperlink>
    </w:p>
    <w:p w:rsidR="00CA2A89" w:rsidRDefault="00D447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1979BA">
          <w:rPr>
            <w:rStyle w:val="a9"/>
            <w:noProof/>
          </w:rPr>
          <w:t>3.</w:t>
        </w:r>
        <w:r w:rsidR="00CA2A89">
          <w:rPr>
            <w:rFonts w:asciiTheme="minorHAnsi" w:eastAsiaTheme="minorEastAsia" w:hAnsiTheme="minorHAnsi" w:cstheme="minorBidi"/>
            <w:b w:val="0"/>
            <w:bCs w:val="0"/>
            <w:caps w:val="0"/>
            <w:noProof/>
            <w:sz w:val="22"/>
            <w:szCs w:val="22"/>
            <w:lang w:eastAsia="ru-RU"/>
          </w:rPr>
          <w:tab/>
        </w:r>
        <w:r w:rsidR="00CA2A89" w:rsidRPr="001979BA">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Pr>
            <w:noProof/>
            <w:webHidden/>
          </w:rPr>
          <w:tab/>
        </w:r>
        <w:r>
          <w:rPr>
            <w:noProof/>
            <w:webHidden/>
          </w:rPr>
          <w:fldChar w:fldCharType="begin"/>
        </w:r>
        <w:r w:rsidR="00CA2A89">
          <w:rPr>
            <w:noProof/>
            <w:webHidden/>
          </w:rPr>
          <w:instrText xml:space="preserve"> PAGEREF _Toc499049198 \h </w:instrText>
        </w:r>
        <w:r>
          <w:rPr>
            <w:noProof/>
            <w:webHidden/>
          </w:rPr>
        </w:r>
        <w:r>
          <w:rPr>
            <w:noProof/>
            <w:webHidden/>
          </w:rPr>
          <w:fldChar w:fldCharType="separate"/>
        </w:r>
        <w:r w:rsidR="00A1544E">
          <w:rPr>
            <w:noProof/>
            <w:webHidden/>
          </w:rPr>
          <w:t>24</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199" w:history="1">
        <w:r w:rsidR="00CA2A89" w:rsidRPr="001979BA">
          <w:rPr>
            <w:rStyle w:val="a9"/>
            <w:noProof/>
          </w:rPr>
          <w:t>3.1.</w:t>
        </w:r>
        <w:r w:rsidR="00CA2A89">
          <w:rPr>
            <w:rFonts w:asciiTheme="minorHAnsi" w:eastAsiaTheme="minorEastAsia" w:hAnsiTheme="minorHAnsi" w:cstheme="minorBidi"/>
            <w:iCs w:val="0"/>
            <w:noProof/>
            <w:sz w:val="22"/>
            <w:szCs w:val="22"/>
            <w:lang w:eastAsia="ru-RU"/>
          </w:rPr>
          <w:tab/>
        </w:r>
        <w:r w:rsidR="00CA2A89" w:rsidRPr="001979BA">
          <w:rPr>
            <w:rStyle w:val="a9"/>
            <w:noProof/>
          </w:rPr>
          <w:t>Область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_Toc499049199 \h </w:instrText>
        </w:r>
        <w:r>
          <w:rPr>
            <w:noProof/>
            <w:webHidden/>
          </w:rPr>
        </w:r>
        <w:r>
          <w:rPr>
            <w:noProof/>
            <w:webHidden/>
          </w:rPr>
          <w:fldChar w:fldCharType="separate"/>
        </w:r>
        <w:r w:rsidR="00A1544E">
          <w:rPr>
            <w:noProof/>
            <w:webHidden/>
          </w:rPr>
          <w:t>24</w:t>
        </w:r>
        <w:r>
          <w:rPr>
            <w:noProof/>
            <w:webHidden/>
          </w:rPr>
          <w:fldChar w:fldCharType="end"/>
        </w:r>
      </w:hyperlink>
    </w:p>
    <w:p w:rsidR="00CA2A89" w:rsidRDefault="00D4471F">
      <w:pPr>
        <w:pStyle w:val="22"/>
        <w:rPr>
          <w:rFonts w:asciiTheme="minorHAnsi" w:eastAsiaTheme="minorEastAsia" w:hAnsiTheme="minorHAnsi" w:cstheme="minorBidi"/>
          <w:iCs w:val="0"/>
          <w:noProof/>
          <w:sz w:val="22"/>
          <w:szCs w:val="22"/>
          <w:lang w:eastAsia="ru-RU"/>
        </w:rPr>
      </w:pPr>
      <w:hyperlink w:anchor="_Toc499049200" w:history="1">
        <w:r w:rsidR="00CA2A89" w:rsidRPr="001979BA">
          <w:rPr>
            <w:rStyle w:val="a9"/>
            <w:noProof/>
          </w:rPr>
          <w:t>3.2.</w:t>
        </w:r>
        <w:r w:rsidR="00CA2A89">
          <w:rPr>
            <w:rFonts w:asciiTheme="minorHAnsi" w:eastAsiaTheme="minorEastAsia" w:hAnsiTheme="minorHAnsi" w:cstheme="minorBidi"/>
            <w:iCs w:val="0"/>
            <w:noProof/>
            <w:sz w:val="22"/>
            <w:szCs w:val="22"/>
            <w:lang w:eastAsia="ru-RU"/>
          </w:rPr>
          <w:tab/>
        </w:r>
        <w:r w:rsidR="00CA2A89" w:rsidRPr="001979BA">
          <w:rPr>
            <w:rStyle w:val="a9"/>
            <w:noProof/>
          </w:rPr>
          <w:t>Правила применения расчетных показателей</w:t>
        </w:r>
        <w:r w:rsidR="00CA2A89">
          <w:rPr>
            <w:noProof/>
            <w:webHidden/>
          </w:rPr>
          <w:tab/>
        </w:r>
        <w:r>
          <w:rPr>
            <w:noProof/>
            <w:webHidden/>
          </w:rPr>
          <w:fldChar w:fldCharType="begin"/>
        </w:r>
        <w:r w:rsidR="00CA2A89">
          <w:rPr>
            <w:noProof/>
            <w:webHidden/>
          </w:rPr>
          <w:instrText xml:space="preserve"> PAGEREF _Toc499049200 \h </w:instrText>
        </w:r>
        <w:r>
          <w:rPr>
            <w:noProof/>
            <w:webHidden/>
          </w:rPr>
        </w:r>
        <w:r>
          <w:rPr>
            <w:noProof/>
            <w:webHidden/>
          </w:rPr>
          <w:fldChar w:fldCharType="separate"/>
        </w:r>
        <w:r w:rsidR="00A1544E">
          <w:rPr>
            <w:noProof/>
            <w:webHidden/>
          </w:rPr>
          <w:t>24</w:t>
        </w:r>
        <w:r>
          <w:rPr>
            <w:noProof/>
            <w:webHidden/>
          </w:rPr>
          <w:fldChar w:fldCharType="end"/>
        </w:r>
      </w:hyperlink>
    </w:p>
    <w:p w:rsidR="00CA2A89" w:rsidRDefault="00D447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1979BA">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_Toc499049201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2" w:history="1">
        <w:r w:rsidR="00CA2A89" w:rsidRPr="001979BA">
          <w:rPr>
            <w:rStyle w:val="a9"/>
            <w:rFonts w:eastAsia="Times New Roman" w:cs="Arial"/>
            <w:bCs/>
            <w:i/>
            <w:noProof/>
          </w:rPr>
          <w:t>Федеральные законы</w:t>
        </w:r>
        <w:r w:rsidR="00CA2A89">
          <w:rPr>
            <w:noProof/>
            <w:webHidden/>
          </w:rPr>
          <w:tab/>
        </w:r>
        <w:r>
          <w:rPr>
            <w:noProof/>
            <w:webHidden/>
          </w:rPr>
          <w:fldChar w:fldCharType="begin"/>
        </w:r>
        <w:r w:rsidR="00CA2A89">
          <w:rPr>
            <w:noProof/>
            <w:webHidden/>
          </w:rPr>
          <w:instrText xml:space="preserve"> PAGEREF _Toc499049202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3" w:history="1">
        <w:r w:rsidR="00CA2A89" w:rsidRPr="001979BA">
          <w:rPr>
            <w:rStyle w:val="a9"/>
            <w:rFonts w:eastAsia="Times New Roman" w:cs="Arial"/>
            <w:bCs/>
            <w:i/>
            <w:noProof/>
          </w:rPr>
          <w:t>Иные нормативные акты Российской Федерации</w:t>
        </w:r>
        <w:r w:rsidR="00CA2A89">
          <w:rPr>
            <w:noProof/>
            <w:webHidden/>
          </w:rPr>
          <w:tab/>
        </w:r>
        <w:r>
          <w:rPr>
            <w:noProof/>
            <w:webHidden/>
          </w:rPr>
          <w:fldChar w:fldCharType="begin"/>
        </w:r>
        <w:r w:rsidR="00CA2A89">
          <w:rPr>
            <w:noProof/>
            <w:webHidden/>
          </w:rPr>
          <w:instrText xml:space="preserve"> PAGEREF _Toc499049203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4" w:history="1">
        <w:r w:rsidR="00CA2A89" w:rsidRPr="001979BA">
          <w:rPr>
            <w:rStyle w:val="a9"/>
            <w:rFonts w:eastAsia="Times New Roman" w:cs="Arial"/>
            <w:bCs/>
            <w:i/>
            <w:noProof/>
          </w:rPr>
          <w:t>Нормативные акты Саратовской области</w:t>
        </w:r>
        <w:r w:rsidR="00CA2A89">
          <w:rPr>
            <w:noProof/>
            <w:webHidden/>
          </w:rPr>
          <w:tab/>
        </w:r>
        <w:r>
          <w:rPr>
            <w:noProof/>
            <w:webHidden/>
          </w:rPr>
          <w:fldChar w:fldCharType="begin"/>
        </w:r>
        <w:r w:rsidR="00CA2A89">
          <w:rPr>
            <w:noProof/>
            <w:webHidden/>
          </w:rPr>
          <w:instrText xml:space="preserve"> PAGEREF _Toc499049204 \h </w:instrText>
        </w:r>
        <w:r>
          <w:rPr>
            <w:noProof/>
            <w:webHidden/>
          </w:rPr>
        </w:r>
        <w:r>
          <w:rPr>
            <w:noProof/>
            <w:webHidden/>
          </w:rPr>
          <w:fldChar w:fldCharType="separate"/>
        </w:r>
        <w:r w:rsidR="00A1544E">
          <w:rPr>
            <w:noProof/>
            <w:webHidden/>
          </w:rPr>
          <w:t>26</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5" w:history="1">
        <w:r w:rsidR="00CA2A89" w:rsidRPr="001979BA">
          <w:rPr>
            <w:rStyle w:val="a9"/>
            <w:rFonts w:eastAsia="Times New Roman" w:cs="Arial"/>
            <w:bCs/>
            <w:i/>
            <w:noProof/>
          </w:rPr>
          <w:t xml:space="preserve">Нормативные акты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_Toc499049205 \h </w:instrText>
        </w:r>
        <w:r>
          <w:rPr>
            <w:noProof/>
            <w:webHidden/>
          </w:rPr>
        </w:r>
        <w:r>
          <w:rPr>
            <w:noProof/>
            <w:webHidden/>
          </w:rPr>
          <w:fldChar w:fldCharType="separate"/>
        </w:r>
        <w:r w:rsidR="00A1544E">
          <w:rPr>
            <w:noProof/>
            <w:webHidden/>
          </w:rPr>
          <w:t>27</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6" w:history="1">
        <w:r w:rsidR="00CA2A89" w:rsidRPr="001979BA">
          <w:rPr>
            <w:rStyle w:val="a9"/>
            <w:rFonts w:eastAsia="Times New Roman" w:cs="Arial"/>
            <w:bCs/>
            <w:i/>
            <w:noProof/>
          </w:rPr>
          <w:t xml:space="preserve">Нормативные акты сельских поселений </w:t>
        </w:r>
        <w:r w:rsidR="00CE7D76">
          <w:rPr>
            <w:rStyle w:val="a9"/>
            <w:rFonts w:eastAsia="Times New Roman" w:cs="Arial"/>
            <w:bCs/>
            <w:i/>
            <w:noProof/>
          </w:rPr>
          <w:t>Вольск</w:t>
        </w:r>
        <w:r w:rsidR="00CA2A89" w:rsidRPr="001979BA">
          <w:rPr>
            <w:rStyle w:val="a9"/>
            <w:rFonts w:eastAsia="Times New Roman" w:cs="Arial"/>
            <w:bCs/>
            <w:i/>
            <w:noProof/>
          </w:rPr>
          <w:t>ого муниципального района Саратовской области</w:t>
        </w:r>
        <w:r w:rsidR="00CA2A89">
          <w:rPr>
            <w:noProof/>
            <w:webHidden/>
          </w:rPr>
          <w:tab/>
        </w:r>
        <w:r>
          <w:rPr>
            <w:noProof/>
            <w:webHidden/>
          </w:rPr>
          <w:fldChar w:fldCharType="begin"/>
        </w:r>
        <w:r w:rsidR="00CA2A89">
          <w:rPr>
            <w:noProof/>
            <w:webHidden/>
          </w:rPr>
          <w:instrText xml:space="preserve"> PAGEREF _Toc499049206 \h </w:instrText>
        </w:r>
        <w:r>
          <w:rPr>
            <w:noProof/>
            <w:webHidden/>
          </w:rPr>
        </w:r>
        <w:r>
          <w:rPr>
            <w:noProof/>
            <w:webHidden/>
          </w:rPr>
          <w:fldChar w:fldCharType="separate"/>
        </w:r>
        <w:r w:rsidR="00A1544E">
          <w:rPr>
            <w:noProof/>
            <w:webHidden/>
          </w:rPr>
          <w:t>27</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7" w:history="1">
        <w:r w:rsidR="00CA2A89" w:rsidRPr="001979BA">
          <w:rPr>
            <w:rStyle w:val="a9"/>
            <w:rFonts w:eastAsia="Times New Roman" w:cs="Arial"/>
            <w:bCs/>
            <w:i/>
            <w:noProof/>
          </w:rPr>
          <w:t>Своды правил по проектированию и строительству (СП)</w:t>
        </w:r>
        <w:r w:rsidR="00CA2A89">
          <w:rPr>
            <w:noProof/>
            <w:webHidden/>
          </w:rPr>
          <w:tab/>
        </w:r>
        <w:r>
          <w:rPr>
            <w:noProof/>
            <w:webHidden/>
          </w:rPr>
          <w:fldChar w:fldCharType="begin"/>
        </w:r>
        <w:r w:rsidR="00CA2A89">
          <w:rPr>
            <w:noProof/>
            <w:webHidden/>
          </w:rPr>
          <w:instrText xml:space="preserve"> PAGEREF _Toc499049207 \h </w:instrText>
        </w:r>
        <w:r>
          <w:rPr>
            <w:noProof/>
            <w:webHidden/>
          </w:rPr>
        </w:r>
        <w:r>
          <w:rPr>
            <w:noProof/>
            <w:webHidden/>
          </w:rPr>
          <w:fldChar w:fldCharType="separate"/>
        </w:r>
        <w:r w:rsidR="00A1544E">
          <w:rPr>
            <w:noProof/>
            <w:webHidden/>
          </w:rPr>
          <w:t>27</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8" w:history="1">
        <w:r w:rsidR="00CA2A89" w:rsidRPr="001979BA">
          <w:rPr>
            <w:rStyle w:val="a9"/>
            <w:rFonts w:eastAsia="Times New Roman" w:cs="Arial"/>
            <w:bCs/>
            <w:i/>
            <w:noProof/>
          </w:rPr>
          <w:t>Иные документы</w:t>
        </w:r>
        <w:r w:rsidR="00CA2A89">
          <w:rPr>
            <w:noProof/>
            <w:webHidden/>
          </w:rPr>
          <w:tab/>
        </w:r>
        <w:r>
          <w:rPr>
            <w:noProof/>
            <w:webHidden/>
          </w:rPr>
          <w:fldChar w:fldCharType="begin"/>
        </w:r>
        <w:r w:rsidR="00CA2A89">
          <w:rPr>
            <w:noProof/>
            <w:webHidden/>
          </w:rPr>
          <w:instrText xml:space="preserve"> PAGEREF _Toc499049208 \h </w:instrText>
        </w:r>
        <w:r>
          <w:rPr>
            <w:noProof/>
            <w:webHidden/>
          </w:rPr>
        </w:r>
        <w:r>
          <w:rPr>
            <w:noProof/>
            <w:webHidden/>
          </w:rPr>
          <w:fldChar w:fldCharType="separate"/>
        </w:r>
        <w:r w:rsidR="00A1544E">
          <w:rPr>
            <w:noProof/>
            <w:webHidden/>
          </w:rPr>
          <w:t>28</w:t>
        </w:r>
        <w:r>
          <w:rPr>
            <w:noProof/>
            <w:webHidden/>
          </w:rPr>
          <w:fldChar w:fldCharType="end"/>
        </w:r>
      </w:hyperlink>
    </w:p>
    <w:p w:rsidR="00CA2A89" w:rsidRDefault="00D4471F">
      <w:pPr>
        <w:pStyle w:val="31"/>
        <w:rPr>
          <w:rFonts w:asciiTheme="minorHAnsi" w:eastAsiaTheme="minorEastAsia" w:hAnsiTheme="minorHAnsi" w:cstheme="minorBidi"/>
          <w:noProof/>
          <w:sz w:val="22"/>
          <w:szCs w:val="22"/>
          <w:lang w:eastAsia="ru-RU"/>
        </w:rPr>
      </w:pPr>
      <w:hyperlink w:anchor="_Toc499049209" w:history="1">
        <w:r w:rsidR="00CA2A89" w:rsidRPr="001979BA">
          <w:rPr>
            <w:rStyle w:val="a9"/>
            <w:rFonts w:eastAsia="Times New Roman" w:cs="Arial"/>
            <w:bCs/>
            <w:i/>
            <w:noProof/>
          </w:rPr>
          <w:t>Интернет-источники</w:t>
        </w:r>
        <w:r w:rsidR="00CA2A89">
          <w:rPr>
            <w:noProof/>
            <w:webHidden/>
          </w:rPr>
          <w:tab/>
        </w:r>
        <w:r>
          <w:rPr>
            <w:noProof/>
            <w:webHidden/>
          </w:rPr>
          <w:fldChar w:fldCharType="begin"/>
        </w:r>
        <w:r w:rsidR="00CA2A89">
          <w:rPr>
            <w:noProof/>
            <w:webHidden/>
          </w:rPr>
          <w:instrText xml:space="preserve"> PAGEREF _Toc499049209 \h </w:instrText>
        </w:r>
        <w:r>
          <w:rPr>
            <w:noProof/>
            <w:webHidden/>
          </w:rPr>
        </w:r>
        <w:r>
          <w:rPr>
            <w:noProof/>
            <w:webHidden/>
          </w:rPr>
          <w:fldChar w:fldCharType="separate"/>
        </w:r>
        <w:r w:rsidR="00A1544E">
          <w:rPr>
            <w:noProof/>
            <w:webHidden/>
          </w:rPr>
          <w:t>28</w:t>
        </w:r>
        <w:r>
          <w:rPr>
            <w:noProof/>
            <w:webHidden/>
          </w:rPr>
          <w:fldChar w:fldCharType="end"/>
        </w:r>
      </w:hyperlink>
    </w:p>
    <w:p w:rsidR="00CA2A89" w:rsidRDefault="00D447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1979BA">
          <w:rPr>
            <w:rStyle w:val="a9"/>
            <w:noProof/>
          </w:rPr>
          <w:t>Приложение 2. Список терминов и определений, применяемых в местных нормативах градостроительного проектирования</w:t>
        </w:r>
        <w:r w:rsidR="00CA2A89">
          <w:rPr>
            <w:noProof/>
            <w:webHidden/>
          </w:rPr>
          <w:tab/>
        </w:r>
        <w:r>
          <w:rPr>
            <w:noProof/>
            <w:webHidden/>
          </w:rPr>
          <w:fldChar w:fldCharType="begin"/>
        </w:r>
        <w:r w:rsidR="00CA2A89">
          <w:rPr>
            <w:noProof/>
            <w:webHidden/>
          </w:rPr>
          <w:instrText xml:space="preserve"> PAGEREF _Toc499049210 \h </w:instrText>
        </w:r>
        <w:r>
          <w:rPr>
            <w:noProof/>
            <w:webHidden/>
          </w:rPr>
        </w:r>
        <w:r>
          <w:rPr>
            <w:noProof/>
            <w:webHidden/>
          </w:rPr>
          <w:fldChar w:fldCharType="separate"/>
        </w:r>
        <w:r w:rsidR="00A1544E">
          <w:rPr>
            <w:noProof/>
            <w:webHidden/>
          </w:rPr>
          <w:t>29</w:t>
        </w:r>
        <w:r>
          <w:rPr>
            <w:noProof/>
            <w:webHidden/>
          </w:rPr>
          <w:fldChar w:fldCharType="end"/>
        </w:r>
      </w:hyperlink>
    </w:p>
    <w:p w:rsidR="00F53D97" w:rsidRDefault="00D4471F" w:rsidP="00CF373E">
      <w:pPr>
        <w:pStyle w:val="aff6"/>
      </w:pPr>
      <w:r>
        <w:rPr>
          <w:lang w:val="ru-RU"/>
        </w:rPr>
        <w:fldChar w:fldCharType="end"/>
      </w:r>
      <w:r w:rsidR="00F53D97">
        <w:br w:type="page"/>
      </w:r>
    </w:p>
    <w:p w:rsidR="0047172E" w:rsidRPr="00C46563" w:rsidRDefault="0047172E" w:rsidP="0047172E">
      <w:pPr>
        <w:pStyle w:val="11"/>
      </w:pPr>
      <w:bookmarkStart w:id="26" w:name="_Toc483046936"/>
      <w:bookmarkStart w:id="27" w:name="_Toc487905098"/>
      <w:bookmarkStart w:id="28" w:name="_Toc488147808"/>
      <w:bookmarkStart w:id="29" w:name="_Toc488147870"/>
      <w:bookmarkStart w:id="30" w:name="_Toc499049170"/>
      <w:r w:rsidRPr="008C242F">
        <w:lastRenderedPageBreak/>
        <w:t>Введение</w:t>
      </w:r>
      <w:bookmarkEnd w:id="26"/>
      <w:bookmarkEnd w:id="27"/>
      <w:bookmarkEnd w:id="28"/>
      <w:bookmarkEnd w:id="29"/>
      <w:bookmarkEnd w:id="30"/>
    </w:p>
    <w:p w:rsidR="00317A8E" w:rsidRDefault="00FB5101" w:rsidP="00317A8E">
      <w:pPr>
        <w:pStyle w:val="aff6"/>
        <w:rPr>
          <w:lang w:val="ru-RU"/>
        </w:rPr>
      </w:pPr>
      <w:bookmarkStart w:id="31" w:name="OLE_LINK68"/>
      <w:bookmarkStart w:id="32" w:name="OLE_LINK69"/>
      <w:bookmarkStart w:id="33" w:name="OLE_LINK70"/>
      <w:bookmarkStart w:id="34" w:name="OLE_LINK73"/>
      <w:r>
        <w:rPr>
          <w:lang w:val="ru-RU"/>
        </w:rPr>
        <w:t xml:space="preserve">Местные нормативы градостроительного проектирования </w:t>
      </w:r>
      <w:r w:rsidR="00604CD2">
        <w:rPr>
          <w:lang w:val="ru-RU"/>
        </w:rPr>
        <w:t xml:space="preserve">сельских поселений </w:t>
      </w:r>
      <w:r w:rsidR="00CE7D76">
        <w:rPr>
          <w:lang w:val="ru-RU"/>
        </w:rPr>
        <w:t>Вольск</w:t>
      </w:r>
      <w:r w:rsidR="00273CC3">
        <w:rPr>
          <w:lang w:val="ru-RU"/>
        </w:rPr>
        <w:t xml:space="preserve">ого </w:t>
      </w:r>
      <w:r w:rsidR="00317A8E">
        <w:rPr>
          <w:lang w:val="ru-RU"/>
        </w:rPr>
        <w:t>муниципального</w:t>
      </w:r>
      <w:r w:rsidRPr="00622183">
        <w:rPr>
          <w:lang w:val="ru-RU"/>
        </w:rPr>
        <w:t xml:space="preserve"> района</w:t>
      </w:r>
      <w:bookmarkEnd w:id="31"/>
      <w:bookmarkEnd w:id="32"/>
      <w:bookmarkEnd w:id="33"/>
      <w:bookmarkEnd w:id="34"/>
      <w:r w:rsidR="00317A8E">
        <w:rPr>
          <w:lang w:val="ru-RU"/>
        </w:rPr>
        <w:t xml:space="preserve"> Саратовской области </w:t>
      </w:r>
      <w:r>
        <w:rPr>
          <w:lang w:val="ru-RU"/>
        </w:rPr>
        <w:t xml:space="preserve">(далее – </w:t>
      </w:r>
      <w:r w:rsidR="00273CC3">
        <w:rPr>
          <w:lang w:val="ru-RU"/>
        </w:rPr>
        <w:t xml:space="preserve">МНГП </w:t>
      </w:r>
      <w:r w:rsidR="00604CD2">
        <w:rPr>
          <w:lang w:val="ru-RU"/>
        </w:rPr>
        <w:t>сельских посел</w:t>
      </w:r>
      <w:r w:rsidR="00604CD2">
        <w:rPr>
          <w:lang w:val="ru-RU"/>
        </w:rPr>
        <w:t>е</w:t>
      </w:r>
      <w:r w:rsidR="00604CD2">
        <w:rPr>
          <w:lang w:val="ru-RU"/>
        </w:rPr>
        <w:t>ний</w:t>
      </w:r>
      <w:r>
        <w:rPr>
          <w:lang w:val="ru-RU"/>
        </w:rPr>
        <w:t>)</w:t>
      </w:r>
      <w:r w:rsidRPr="00EC5F7F">
        <w:rPr>
          <w:lang w:val="ru-RU"/>
        </w:rPr>
        <w:t xml:space="preserve"> разработаны </w:t>
      </w:r>
      <w:r>
        <w:rPr>
          <w:lang w:val="ru-RU"/>
        </w:rPr>
        <w:t xml:space="preserve">ООО «САРСТРОЙНИИПРОЕКТ» </w:t>
      </w:r>
      <w:r w:rsidRPr="00903F22">
        <w:rPr>
          <w:lang w:val="ru-RU"/>
        </w:rPr>
        <w:t xml:space="preserve">в соответствии с </w:t>
      </w:r>
      <w:r w:rsidR="00CE7D76">
        <w:rPr>
          <w:lang w:val="ru-RU"/>
        </w:rPr>
        <w:t xml:space="preserve">Договором № 44от 9 июля 2017 года, заключенным с </w:t>
      </w:r>
      <w:bookmarkStart w:id="35" w:name="OLE_LINK46"/>
      <w:bookmarkStart w:id="36" w:name="OLE_LINK47"/>
      <w:bookmarkStart w:id="37" w:name="OLE_LINK48"/>
      <w:r w:rsidR="00CE7D76" w:rsidRPr="00BD3893">
        <w:rPr>
          <w:lang w:val="ru-RU"/>
        </w:rPr>
        <w:t>администраци</w:t>
      </w:r>
      <w:r w:rsidR="00CE7D76">
        <w:rPr>
          <w:lang w:val="ru-RU"/>
        </w:rPr>
        <w:t>ей</w:t>
      </w:r>
      <w:r w:rsidR="0059369B">
        <w:rPr>
          <w:lang w:val="ru-RU"/>
        </w:rPr>
        <w:t xml:space="preserve"> </w:t>
      </w:r>
      <w:r w:rsidR="00CE7D76">
        <w:rPr>
          <w:lang w:val="ru-RU"/>
        </w:rPr>
        <w:t>Вольск</w:t>
      </w:r>
      <w:r w:rsidR="00CE7D76" w:rsidRPr="00BD3893">
        <w:rPr>
          <w:lang w:val="ru-RU"/>
        </w:rPr>
        <w:t xml:space="preserve">ого муниципального района </w:t>
      </w:r>
      <w:r w:rsidR="00CE7D76">
        <w:rPr>
          <w:lang w:val="ru-RU"/>
        </w:rPr>
        <w:t>С</w:t>
      </w:r>
      <w:r w:rsidR="00CE7D76">
        <w:rPr>
          <w:lang w:val="ru-RU"/>
        </w:rPr>
        <w:t>а</w:t>
      </w:r>
      <w:r w:rsidR="00CE7D76">
        <w:rPr>
          <w:lang w:val="ru-RU"/>
        </w:rPr>
        <w:t>ратовской области</w:t>
      </w:r>
      <w:bookmarkEnd w:id="35"/>
      <w:bookmarkEnd w:id="36"/>
      <w:bookmarkEnd w:id="37"/>
      <w:r w:rsidR="00CE7D76">
        <w:rPr>
          <w:lang w:val="ru-RU"/>
        </w:rPr>
        <w:t>.</w:t>
      </w:r>
    </w:p>
    <w:p w:rsidR="009C4C4D" w:rsidRPr="009C4C4D" w:rsidRDefault="009C4C4D" w:rsidP="00317A8E">
      <w:pPr>
        <w:pStyle w:val="aff6"/>
        <w:rPr>
          <w:lang w:val="ru-RU"/>
        </w:rPr>
      </w:pPr>
      <w:r w:rsidRPr="009C4C4D">
        <w:rPr>
          <w:lang w:val="ru-RU"/>
        </w:rPr>
        <w:t>Местные нормативы градостроительного проектирования сельских поселений у</w:t>
      </w:r>
      <w:r w:rsidRPr="009C4C4D">
        <w:rPr>
          <w:lang w:val="ru-RU"/>
        </w:rPr>
        <w:t>с</w:t>
      </w:r>
      <w:r w:rsidRPr="009C4C4D">
        <w:rPr>
          <w:lang w:val="ru-RU"/>
        </w:rPr>
        <w:t>танавливают совокупность расчетных показателей минимально допустимого уровня обе</w:t>
      </w:r>
      <w:r w:rsidRPr="009C4C4D">
        <w:rPr>
          <w:lang w:val="ru-RU"/>
        </w:rPr>
        <w:t>с</w:t>
      </w:r>
      <w:r w:rsidRPr="009C4C4D">
        <w:rPr>
          <w:lang w:val="ru-RU"/>
        </w:rPr>
        <w:t>печенности объектами местного значения сельского поселения, объектами благоустройс</w:t>
      </w:r>
      <w:r w:rsidRPr="009C4C4D">
        <w:rPr>
          <w:lang w:val="ru-RU"/>
        </w:rPr>
        <w:t>т</w:t>
      </w:r>
      <w:r w:rsidRPr="009C4C4D">
        <w:rPr>
          <w:lang w:val="ru-RU"/>
        </w:rPr>
        <w:t>ва территории, иными объектами местного значения сельского поселения населения сел</w:t>
      </w:r>
      <w:r w:rsidRPr="009C4C4D">
        <w:rPr>
          <w:lang w:val="ru-RU"/>
        </w:rPr>
        <w:t>ь</w:t>
      </w:r>
      <w:r w:rsidRPr="009C4C4D">
        <w:rPr>
          <w:lang w:val="ru-RU"/>
        </w:rPr>
        <w:t>ского поселения и расчетных показателей максимально допустимого уровня территор</w:t>
      </w:r>
      <w:r w:rsidRPr="009C4C4D">
        <w:rPr>
          <w:lang w:val="ru-RU"/>
        </w:rPr>
        <w:t>и</w:t>
      </w:r>
      <w:r w:rsidRPr="009C4C4D">
        <w:rPr>
          <w:lang w:val="ru-RU"/>
        </w:rPr>
        <w:t>альной доступности таких объектов для населения сельского поселения.</w:t>
      </w:r>
    </w:p>
    <w:p w:rsidR="00FB5101" w:rsidRDefault="00273CC3" w:rsidP="00FB5101">
      <w:pPr>
        <w:pStyle w:val="aff6"/>
        <w:rPr>
          <w:lang w:val="ru-RU"/>
        </w:rPr>
      </w:pPr>
      <w:r>
        <w:rPr>
          <w:lang w:val="ru-RU"/>
        </w:rPr>
        <w:t xml:space="preserve">МНГП </w:t>
      </w:r>
      <w:r w:rsidR="009C4C4D">
        <w:rPr>
          <w:lang w:val="ru-RU"/>
        </w:rPr>
        <w:t>сельских поселений</w:t>
      </w:r>
      <w:r w:rsidR="00FB5101" w:rsidRPr="00EC5F7F">
        <w:rPr>
          <w:lang w:val="ru-RU"/>
        </w:rPr>
        <w:t xml:space="preserve"> разработаны на основании статистических и демогр</w:t>
      </w:r>
      <w:r w:rsidR="00FB5101" w:rsidRPr="00EC5F7F">
        <w:rPr>
          <w:lang w:val="ru-RU"/>
        </w:rPr>
        <w:t>а</w:t>
      </w:r>
      <w:r w:rsidR="00FB5101" w:rsidRPr="00EC5F7F">
        <w:rPr>
          <w:lang w:val="ru-RU"/>
        </w:rPr>
        <w:t>фических данных с учетом административно-территориального устройства, социально-демографического состава и плотности населения</w:t>
      </w:r>
      <w:r w:rsidR="00FB5101">
        <w:rPr>
          <w:lang w:val="ru-RU"/>
        </w:rPr>
        <w:t>,</w:t>
      </w:r>
      <w:r w:rsidR="00FB5101" w:rsidRPr="00EC5F7F">
        <w:rPr>
          <w:lang w:val="ru-RU"/>
        </w:rPr>
        <w:t xml:space="preserve"> природно-климатических особенн</w:t>
      </w:r>
      <w:r w:rsidR="00FB5101" w:rsidRPr="00EC5F7F">
        <w:rPr>
          <w:lang w:val="ru-RU"/>
        </w:rPr>
        <w:t>о</w:t>
      </w:r>
      <w:r w:rsidR="00FB5101"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муниципальн</w:t>
      </w:r>
      <w:r w:rsidR="009C4C4D">
        <w:rPr>
          <w:lang w:val="ru-RU"/>
        </w:rPr>
        <w:t>ых</w:t>
      </w:r>
      <w:r w:rsidR="00317A8E">
        <w:rPr>
          <w:lang w:val="ru-RU"/>
        </w:rPr>
        <w:t xml:space="preserve"> образовани</w:t>
      </w:r>
      <w:r w:rsidR="009C4C4D">
        <w:rPr>
          <w:lang w:val="ru-RU"/>
        </w:rPr>
        <w:t xml:space="preserve">й (сельских поселений </w:t>
      </w:r>
      <w:r w:rsidR="00CE7D76">
        <w:rPr>
          <w:lang w:val="ru-RU"/>
        </w:rPr>
        <w:t>Вольск</w:t>
      </w:r>
      <w:r w:rsidR="009C4C4D">
        <w:rPr>
          <w:lang w:val="ru-RU"/>
        </w:rPr>
        <w:t>ого муниципального района)</w:t>
      </w:r>
      <w:r w:rsidR="00FB5101" w:rsidRPr="00EC5F7F">
        <w:rPr>
          <w:lang w:val="ru-RU"/>
        </w:rPr>
        <w:t>.</w:t>
      </w:r>
    </w:p>
    <w:p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r w:rsidR="009C4C4D">
        <w:rPr>
          <w:lang w:val="ru-RU"/>
        </w:rPr>
        <w:t xml:space="preserve">сельских поселений </w:t>
      </w:r>
      <w:r w:rsidR="00CE7D76">
        <w:rPr>
          <w:lang w:val="ru-RU"/>
        </w:rPr>
        <w:t>Вольск</w:t>
      </w:r>
      <w:r w:rsidR="009C4C4D">
        <w:rPr>
          <w:lang w:val="ru-RU"/>
        </w:rPr>
        <w:t>ого муниципального района</w:t>
      </w:r>
      <w:r w:rsidRPr="001D3A48">
        <w:rPr>
          <w:lang w:val="ru-RU"/>
        </w:rPr>
        <w:t xml:space="preserve"> включают в себя:</w:t>
      </w:r>
    </w:p>
    <w:p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w:t>
      </w:r>
      <w:r w:rsidR="009C4C4D">
        <w:rPr>
          <w:lang w:val="ru-RU"/>
        </w:rPr>
        <w:t xml:space="preserve"> сел</w:t>
      </w:r>
      <w:r w:rsidR="009C4C4D">
        <w:rPr>
          <w:lang w:val="ru-RU"/>
        </w:rPr>
        <w:t>ь</w:t>
      </w:r>
      <w:r w:rsidR="009C4C4D">
        <w:rPr>
          <w:lang w:val="ru-RU"/>
        </w:rPr>
        <w:t>ских поселений</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E90DFE">
        <w:rPr>
          <w:lang w:val="ru-RU"/>
        </w:rPr>
        <w:t>е</w:t>
      </w:r>
      <w:r w:rsidRPr="00E90DFE">
        <w:rPr>
          <w:lang w:val="ru-RU"/>
        </w:rPr>
        <w:t>ления</w:t>
      </w:r>
      <w:r w:rsidR="009C4C4D">
        <w:rPr>
          <w:lang w:val="ru-RU"/>
        </w:rPr>
        <w:t xml:space="preserve"> муниципального образования</w:t>
      </w:r>
      <w:r>
        <w:rPr>
          <w:lang w:val="ru-RU"/>
        </w:rPr>
        <w:t>.</w:t>
      </w:r>
    </w:p>
    <w:p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38" w:name="OLE_LINK16"/>
      <w:bookmarkStart w:id="39" w:name="OLE_LINK17"/>
      <w:r w:rsidRPr="00E90DFE">
        <w:rPr>
          <w:lang w:val="ru-RU"/>
        </w:rPr>
        <w:t xml:space="preserve">градостроительного проектирования </w:t>
      </w:r>
      <w:bookmarkEnd w:id="38"/>
      <w:bookmarkEnd w:id="39"/>
      <w:r w:rsidR="009C4C4D">
        <w:rPr>
          <w:lang w:val="ru-RU"/>
        </w:rPr>
        <w:t>сельских поселений</w:t>
      </w:r>
      <w:r>
        <w:rPr>
          <w:lang w:val="ru-RU"/>
        </w:rPr>
        <w:t>.</w:t>
      </w:r>
    </w:p>
    <w:p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sidR="009C4C4D">
        <w:rPr>
          <w:lang w:val="ru-RU"/>
        </w:rPr>
        <w:t>сельских поселений</w:t>
      </w:r>
      <w:r w:rsidRPr="00E90DFE">
        <w:rPr>
          <w:lang w:val="ru-RU"/>
        </w:rPr>
        <w:t>.</w:t>
      </w:r>
    </w:p>
    <w:p w:rsidR="00B1059E" w:rsidRPr="00EC5F7F" w:rsidRDefault="00273CC3" w:rsidP="00B1059E">
      <w:pPr>
        <w:pStyle w:val="aff6"/>
        <w:rPr>
          <w:lang w:val="ru-RU"/>
        </w:rPr>
      </w:pPr>
      <w:r>
        <w:rPr>
          <w:lang w:val="ru-RU"/>
        </w:rPr>
        <w:t xml:space="preserve">МНГП </w:t>
      </w:r>
      <w:r w:rsidR="00A95907">
        <w:rPr>
          <w:lang w:val="ru-RU"/>
        </w:rPr>
        <w:t>сельских поселений</w:t>
      </w:r>
      <w:r w:rsidR="00B1059E" w:rsidRPr="00EC5F7F">
        <w:rPr>
          <w:lang w:val="ru-RU"/>
        </w:rPr>
        <w:t xml:space="preserve"> разработаны в соответствии с законодательством </w:t>
      </w:r>
      <w:r w:rsidR="00B1059E">
        <w:rPr>
          <w:lang w:val="ru-RU"/>
        </w:rPr>
        <w:t>РФ</w:t>
      </w:r>
      <w:r w:rsidR="00B1059E" w:rsidRPr="00EC5F7F">
        <w:rPr>
          <w:lang w:val="ru-RU"/>
        </w:rPr>
        <w:t xml:space="preserve"> и </w:t>
      </w:r>
      <w:r w:rsidR="00B1059E">
        <w:rPr>
          <w:lang w:val="ru-RU"/>
        </w:rPr>
        <w:t>Саратовской</w:t>
      </w:r>
      <w:r w:rsidR="00B1059E" w:rsidRPr="00EC5F7F">
        <w:rPr>
          <w:lang w:val="ru-RU"/>
        </w:rPr>
        <w:t xml:space="preserve"> области, нормативно-правовыми и нормативно-техническими документами (приложение 1).</w:t>
      </w:r>
    </w:p>
    <w:p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2.</w:t>
      </w:r>
    </w:p>
    <w:p w:rsidR="001D4E3C" w:rsidRPr="001D4E3C" w:rsidRDefault="001D4E3C" w:rsidP="00FB5101">
      <w:pPr>
        <w:pStyle w:val="aff6"/>
        <w:rPr>
          <w:lang w:val="ru-RU"/>
        </w:rPr>
      </w:pPr>
      <w:r>
        <w:rPr>
          <w:lang w:val="ru-RU"/>
        </w:rPr>
        <w:t xml:space="preserve">При разработке проекта </w:t>
      </w:r>
      <w:r w:rsidR="00273CC3">
        <w:rPr>
          <w:lang w:val="ru-RU"/>
        </w:rPr>
        <w:t xml:space="preserve">МНГП </w:t>
      </w:r>
      <w:r w:rsidR="009C4C4D">
        <w:rPr>
          <w:lang w:val="ru-RU"/>
        </w:rPr>
        <w:t xml:space="preserve">сельских поселений </w:t>
      </w:r>
      <w:r>
        <w:rPr>
          <w:lang w:val="ru-RU"/>
        </w:rPr>
        <w:t>учитывались показатели, уст</w:t>
      </w:r>
      <w:r>
        <w:rPr>
          <w:lang w:val="ru-RU"/>
        </w:rPr>
        <w:t>а</w:t>
      </w:r>
      <w:r>
        <w:rPr>
          <w:lang w:val="ru-RU"/>
        </w:rPr>
        <w:t xml:space="preserve">новленные в </w:t>
      </w:r>
      <w:r w:rsidRPr="001D4E3C">
        <w:rPr>
          <w:lang w:val="ru-RU"/>
        </w:rPr>
        <w:t>проекте Постановления Правительства Саратовской области «Об утвержд</w:t>
      </w:r>
      <w:r w:rsidRPr="001D4E3C">
        <w:rPr>
          <w:lang w:val="ru-RU"/>
        </w:rPr>
        <w:t>е</w:t>
      </w:r>
      <w:r w:rsidRPr="001D4E3C">
        <w:rPr>
          <w:lang w:val="ru-RU"/>
        </w:rPr>
        <w:t>нии региональных нормативов градостроительного проектирования Саратовской обла</w:t>
      </w:r>
      <w:r w:rsidRPr="001D4E3C">
        <w:rPr>
          <w:lang w:val="ru-RU"/>
        </w:rPr>
        <w:t>с</w:t>
      </w:r>
      <w:r w:rsidRPr="001D4E3C">
        <w:rPr>
          <w:lang w:val="ru-RU"/>
        </w:rPr>
        <w:t>ти», размещенном на официальном портале Правительства Саратовской области 21.07.2017</w:t>
      </w:r>
      <w:r>
        <w:rPr>
          <w:lang w:val="ru-RU"/>
        </w:rPr>
        <w:t>.</w:t>
      </w:r>
    </w:p>
    <w:p w:rsidR="0047172E" w:rsidRPr="00FB5101" w:rsidRDefault="0047172E" w:rsidP="00FB5101">
      <w:pPr>
        <w:pStyle w:val="aff6"/>
        <w:rPr>
          <w:lang w:val="ru-RU"/>
        </w:rPr>
      </w:pPr>
      <w:r w:rsidRPr="00FB5101">
        <w:rPr>
          <w:lang w:val="ru-RU"/>
        </w:rPr>
        <w:br w:type="page"/>
      </w:r>
    </w:p>
    <w:p w:rsidR="0040669A" w:rsidRDefault="0040669A" w:rsidP="002D02C5">
      <w:pPr>
        <w:pStyle w:val="11"/>
        <w:numPr>
          <w:ilvl w:val="0"/>
          <w:numId w:val="13"/>
        </w:numPr>
        <w:ind w:left="0" w:firstLine="0"/>
      </w:pPr>
      <w:bookmarkStart w:id="40" w:name="_Toc499049171"/>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40"/>
    </w:p>
    <w:p w:rsidR="009834BD" w:rsidRDefault="009834BD" w:rsidP="009834BD">
      <w:pPr>
        <w:pStyle w:val="20"/>
        <w:numPr>
          <w:ilvl w:val="1"/>
          <w:numId w:val="13"/>
        </w:numPr>
        <w:ind w:left="0" w:firstLine="0"/>
      </w:pPr>
      <w:bookmarkStart w:id="41" w:name="_Toc499049172"/>
      <w:bookmarkStart w:id="42" w:name="OLE_LINK792"/>
      <w:bookmarkStart w:id="43" w:name="OLE_LINK793"/>
      <w:bookmarkStart w:id="44" w:name="OLE_LINK183"/>
      <w:bookmarkStart w:id="45" w:name="OLE_LINK184"/>
      <w:r>
        <w:t xml:space="preserve">Объекты местного значения сельского поселения </w:t>
      </w:r>
      <w:bookmarkStart w:id="46" w:name="OLE_LINK253"/>
      <w:bookmarkStart w:id="47" w:name="OLE_LINK254"/>
      <w:r>
        <w:t xml:space="preserve">в области </w:t>
      </w:r>
      <w:bookmarkStart w:id="48" w:name="OLE_LINK207"/>
      <w:bookmarkStart w:id="49" w:name="OLE_LINK208"/>
      <w:bookmarkStart w:id="50" w:name="OLE_LINK209"/>
      <w:r>
        <w:t>водоснабжения населения, водоотведения</w:t>
      </w:r>
      <w:bookmarkEnd w:id="41"/>
      <w:bookmarkEnd w:id="46"/>
      <w:bookmarkEnd w:id="47"/>
      <w:bookmarkEnd w:id="48"/>
      <w:bookmarkEnd w:id="49"/>
      <w:bookmarkEnd w:id="50"/>
    </w:p>
    <w:p w:rsidR="009834BD" w:rsidRPr="00673852" w:rsidRDefault="009834BD" w:rsidP="009834BD">
      <w:pPr>
        <w:spacing w:before="120"/>
        <w:jc w:val="right"/>
        <w:rPr>
          <w:b/>
          <w:i/>
        </w:rPr>
      </w:pPr>
      <w:r w:rsidRPr="00673852">
        <w:rPr>
          <w:b/>
          <w:i/>
        </w:rPr>
        <w:t>Таблица</w:t>
      </w:r>
      <w:r>
        <w:rPr>
          <w:b/>
          <w:i/>
        </w:rPr>
        <w:t xml:space="preserve"> 1.1</w:t>
      </w:r>
    </w:p>
    <w:p w:rsidR="009834BD" w:rsidRDefault="009834BD" w:rsidP="009834BD">
      <w:pPr>
        <w:suppressAutoHyphens/>
        <w:spacing w:after="120"/>
        <w:ind w:firstLine="0"/>
        <w:jc w:val="center"/>
        <w:rPr>
          <w:b/>
          <w:i/>
        </w:rPr>
      </w:pPr>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 xml:space="preserve">в области </w:t>
      </w:r>
      <w:r w:rsidRPr="00BD2473">
        <w:rPr>
          <w:b/>
          <w:i/>
        </w:rPr>
        <w:t>во</w:t>
      </w:r>
      <w:r>
        <w:rPr>
          <w:b/>
          <w:i/>
        </w:rPr>
        <w:t>д</w:t>
      </w:r>
      <w:r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552"/>
        <w:gridCol w:w="1701"/>
        <w:gridCol w:w="3260"/>
        <w:gridCol w:w="709"/>
      </w:tblGrid>
      <w:tr w:rsidR="009834BD" w:rsidRPr="004532CA" w:rsidTr="00C1728D">
        <w:trPr>
          <w:cantSplit/>
          <w:trHeight w:val="970"/>
          <w:tblHeader/>
        </w:trPr>
        <w:tc>
          <w:tcPr>
            <w:tcW w:w="116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bookmarkStart w:id="51" w:name="OLE_LINK587"/>
            <w:bookmarkStart w:id="52" w:name="OLE_LINK588"/>
            <w:bookmarkStart w:id="53"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rsidR="009834BD" w:rsidRPr="004532CA" w:rsidRDefault="009834BD" w:rsidP="00C1728D">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rsidR="009834BD" w:rsidRPr="004532CA" w:rsidRDefault="009834BD" w:rsidP="00C1728D">
            <w:pPr>
              <w:pStyle w:val="aff6"/>
              <w:ind w:firstLine="0"/>
              <w:jc w:val="center"/>
              <w:rPr>
                <w:sz w:val="20"/>
                <w:szCs w:val="20"/>
                <w:lang w:val="ru-RU"/>
              </w:rPr>
            </w:pPr>
            <w:r w:rsidRPr="004532CA">
              <w:rPr>
                <w:b/>
                <w:i/>
                <w:sz w:val="20"/>
                <w:szCs w:val="20"/>
                <w:lang w:val="ru-RU"/>
              </w:rPr>
              <w:t>Значение расчетного показателя</w:t>
            </w:r>
          </w:p>
        </w:tc>
      </w:tr>
      <w:bookmarkEnd w:id="51"/>
      <w:bookmarkEnd w:id="52"/>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rsidR="009834BD" w:rsidRPr="004D0FDF" w:rsidRDefault="009834BD" w:rsidP="009834BD">
            <w:pPr>
              <w:pStyle w:val="aff6"/>
              <w:ind w:firstLine="0"/>
              <w:jc w:val="left"/>
              <w:rPr>
                <w:sz w:val="20"/>
                <w:szCs w:val="20"/>
                <w:lang w:val="ru-RU"/>
              </w:rPr>
            </w:pPr>
            <w:r w:rsidRPr="00C85A47">
              <w:rPr>
                <w:sz w:val="20"/>
                <w:szCs w:val="20"/>
                <w:lang w:val="ru-RU"/>
              </w:rPr>
              <w:t>Объем водоп</w:t>
            </w:r>
            <w:r w:rsidRPr="00C85A47">
              <w:rPr>
                <w:sz w:val="20"/>
                <w:szCs w:val="20"/>
                <w:lang w:val="ru-RU"/>
              </w:rPr>
              <w:t>о</w:t>
            </w:r>
            <w:r w:rsidRPr="00C85A47">
              <w:rPr>
                <w:sz w:val="20"/>
                <w:szCs w:val="20"/>
                <w:lang w:val="ru-RU"/>
              </w:rPr>
              <w:t>требления, л/сут. на 1 чел.</w:t>
            </w:r>
            <w:r w:rsidRPr="004D0FDF">
              <w:rPr>
                <w:sz w:val="20"/>
                <w:szCs w:val="20"/>
                <w:lang w:val="ru-RU"/>
              </w:rPr>
              <w:t>[</w:t>
            </w:r>
            <w:r>
              <w:rPr>
                <w:sz w:val="20"/>
                <w:szCs w:val="20"/>
                <w:lang w:val="ru-RU"/>
              </w:rPr>
              <w:t>2</w:t>
            </w:r>
            <w:r w:rsidRPr="004D0FDF">
              <w:rPr>
                <w:sz w:val="20"/>
                <w:szCs w:val="20"/>
                <w:lang w:val="ru-RU"/>
              </w:rPr>
              <w:t>]</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многоточечнымв</w:t>
            </w:r>
            <w:r w:rsidRPr="004E0A13">
              <w:rPr>
                <w:sz w:val="20"/>
                <w:szCs w:val="20"/>
                <w:lang w:val="ru-RU"/>
              </w:rPr>
              <w:t>о</w:t>
            </w:r>
            <w:r w:rsidRPr="004E0A13">
              <w:rPr>
                <w:sz w:val="20"/>
                <w:szCs w:val="20"/>
                <w:lang w:val="ru-RU"/>
              </w:rPr>
              <w:t>доразбором</w:t>
            </w:r>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1162" w:type="dxa"/>
            <w:vMerge w:val="restart"/>
            <w:shd w:val="clear" w:color="auto" w:fill="F2F2F2" w:themeFill="background1" w:themeFillShade="F2"/>
          </w:tcPr>
          <w:p w:rsidR="009834BD" w:rsidRDefault="009834BD" w:rsidP="00C1728D">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rsidR="009834BD" w:rsidRPr="004532CA" w:rsidRDefault="009834BD" w:rsidP="00C1728D">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[1]</w:t>
            </w:r>
          </w:p>
        </w:tc>
        <w:tc>
          <w:tcPr>
            <w:tcW w:w="1701" w:type="dxa"/>
            <w:vMerge w:val="restart"/>
          </w:tcPr>
          <w:p w:rsidR="009834BD" w:rsidRPr="00C85A47" w:rsidRDefault="009834BD" w:rsidP="00C1728D">
            <w:pPr>
              <w:pStyle w:val="aff6"/>
              <w:ind w:firstLine="0"/>
              <w:jc w:val="left"/>
              <w:rPr>
                <w:sz w:val="20"/>
                <w:szCs w:val="20"/>
                <w:lang w:val="ru-RU"/>
              </w:rPr>
            </w:pPr>
            <w:r w:rsidRPr="00C85A47">
              <w:rPr>
                <w:sz w:val="20"/>
                <w:szCs w:val="20"/>
                <w:lang w:val="ru-RU"/>
              </w:rPr>
              <w:t>Объем водоотв</w:t>
            </w:r>
            <w:r w:rsidRPr="00C85A47">
              <w:rPr>
                <w:sz w:val="20"/>
                <w:szCs w:val="20"/>
                <w:lang w:val="ru-RU"/>
              </w:rPr>
              <w:t>е</w:t>
            </w:r>
            <w:r w:rsidRPr="00C85A47">
              <w:rPr>
                <w:sz w:val="20"/>
                <w:szCs w:val="20"/>
                <w:lang w:val="ru-RU"/>
              </w:rPr>
              <w:t>дения</w:t>
            </w:r>
            <w:r>
              <w:rPr>
                <w:sz w:val="20"/>
                <w:szCs w:val="20"/>
                <w:lang w:val="ru-RU"/>
              </w:rPr>
              <w:t xml:space="preserve"> для бытовой канализации</w:t>
            </w:r>
            <w:r w:rsidRPr="00C85A47">
              <w:rPr>
                <w:sz w:val="20"/>
                <w:szCs w:val="20"/>
                <w:lang w:val="ru-RU"/>
              </w:rPr>
              <w:t>, л/сут. на 1 чел.</w:t>
            </w:r>
          </w:p>
        </w:tc>
        <w:tc>
          <w:tcPr>
            <w:tcW w:w="3260" w:type="dxa"/>
          </w:tcPr>
          <w:p w:rsidR="009834BD" w:rsidRPr="004E0A13" w:rsidRDefault="009834BD" w:rsidP="00C1728D">
            <w:pPr>
              <w:pStyle w:val="aff6"/>
              <w:ind w:firstLine="0"/>
              <w:jc w:val="left"/>
              <w:rPr>
                <w:sz w:val="20"/>
                <w:szCs w:val="20"/>
                <w:lang w:val="ru-RU"/>
              </w:rPr>
            </w:pPr>
            <w:r w:rsidRPr="004E0A13">
              <w:rPr>
                <w:sz w:val="20"/>
                <w:szCs w:val="20"/>
                <w:lang w:val="ru-RU"/>
              </w:rPr>
              <w:t>зона застройки многоквартирными (мало-, средне- и многоэтажными) жилыми домами с местными водон</w:t>
            </w:r>
            <w:r w:rsidRPr="004E0A13">
              <w:rPr>
                <w:sz w:val="20"/>
                <w:szCs w:val="20"/>
                <w:lang w:val="ru-RU"/>
              </w:rPr>
              <w:t>а</w:t>
            </w:r>
            <w:r w:rsidRPr="004E0A13">
              <w:rPr>
                <w:sz w:val="20"/>
                <w:szCs w:val="20"/>
                <w:lang w:val="ru-RU"/>
              </w:rPr>
              <w:t>гревателями</w:t>
            </w:r>
          </w:p>
        </w:tc>
        <w:tc>
          <w:tcPr>
            <w:tcW w:w="709" w:type="dxa"/>
          </w:tcPr>
          <w:p w:rsidR="009834BD" w:rsidRPr="004E0A13" w:rsidRDefault="009834BD" w:rsidP="00C1728D">
            <w:pPr>
              <w:pStyle w:val="aff6"/>
              <w:widowControl w:val="0"/>
              <w:ind w:firstLine="0"/>
              <w:jc w:val="center"/>
              <w:rPr>
                <w:sz w:val="20"/>
                <w:szCs w:val="20"/>
              </w:rPr>
            </w:pPr>
            <w:r>
              <w:rPr>
                <w:sz w:val="20"/>
                <w:szCs w:val="20"/>
              </w:rPr>
              <w:t>140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p>
        </w:tc>
        <w:tc>
          <w:tcPr>
            <w:tcW w:w="709" w:type="dxa"/>
          </w:tcPr>
          <w:p w:rsidR="009834BD" w:rsidRPr="004E0A13" w:rsidRDefault="009834BD" w:rsidP="00C1728D">
            <w:pPr>
              <w:pStyle w:val="aff6"/>
              <w:widowControl w:val="0"/>
              <w:ind w:firstLine="0"/>
              <w:jc w:val="center"/>
              <w:rPr>
                <w:sz w:val="20"/>
                <w:szCs w:val="20"/>
              </w:rPr>
            </w:pPr>
            <w:r>
              <w:rPr>
                <w:sz w:val="20"/>
                <w:szCs w:val="20"/>
              </w:rPr>
              <w:t>250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vMerge/>
          </w:tcPr>
          <w:p w:rsidR="009834BD" w:rsidRPr="00C85A47" w:rsidRDefault="009834BD" w:rsidP="00C1728D">
            <w:pPr>
              <w:pStyle w:val="aff6"/>
              <w:ind w:firstLine="0"/>
              <w:jc w:val="left"/>
              <w:rPr>
                <w:sz w:val="20"/>
                <w:szCs w:val="20"/>
                <w:lang w:val="ru-RU"/>
              </w:rPr>
            </w:pPr>
          </w:p>
        </w:tc>
        <w:tc>
          <w:tcPr>
            <w:tcW w:w="3260" w:type="dxa"/>
            <w:vAlign w:val="center"/>
          </w:tcPr>
          <w:p w:rsidR="009834BD" w:rsidRPr="004E0A13" w:rsidRDefault="009834BD" w:rsidP="00C1728D">
            <w:pPr>
              <w:pStyle w:val="aff6"/>
              <w:ind w:firstLine="0"/>
              <w:jc w:val="left"/>
              <w:rPr>
                <w:sz w:val="20"/>
                <w:szCs w:val="20"/>
                <w:lang w:val="ru-RU"/>
              </w:rPr>
            </w:pPr>
            <w:r>
              <w:rPr>
                <w:sz w:val="20"/>
                <w:szCs w:val="20"/>
                <w:lang w:val="ru-RU"/>
              </w:rPr>
              <w:t>с</w:t>
            </w:r>
            <w:r w:rsidRPr="004E0A13">
              <w:rPr>
                <w:sz w:val="20"/>
                <w:szCs w:val="20"/>
                <w:lang w:val="ru-RU"/>
              </w:rPr>
              <w:t xml:space="preserve"> быстродействующими газовыми нагревателями и многоточечнымв</w:t>
            </w:r>
            <w:r w:rsidRPr="004E0A13">
              <w:rPr>
                <w:sz w:val="20"/>
                <w:szCs w:val="20"/>
                <w:lang w:val="ru-RU"/>
              </w:rPr>
              <w:t>о</w:t>
            </w:r>
            <w:r w:rsidRPr="004E0A13">
              <w:rPr>
                <w:sz w:val="20"/>
                <w:szCs w:val="20"/>
                <w:lang w:val="ru-RU"/>
              </w:rPr>
              <w:t>доразбором</w:t>
            </w:r>
          </w:p>
        </w:tc>
        <w:tc>
          <w:tcPr>
            <w:tcW w:w="709" w:type="dxa"/>
          </w:tcPr>
          <w:p w:rsidR="009834BD" w:rsidRPr="004E0A13" w:rsidRDefault="009834BD" w:rsidP="00C1728D">
            <w:pPr>
              <w:pStyle w:val="aff6"/>
              <w:widowControl w:val="0"/>
              <w:ind w:firstLine="0"/>
              <w:jc w:val="center"/>
              <w:rPr>
                <w:sz w:val="20"/>
                <w:szCs w:val="20"/>
              </w:rPr>
            </w:pPr>
            <w:r>
              <w:rPr>
                <w:sz w:val="20"/>
                <w:szCs w:val="20"/>
              </w:rPr>
              <w:t>200</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vMerge/>
          </w:tcPr>
          <w:p w:rsidR="009834BD" w:rsidRPr="004532CA" w:rsidRDefault="009834BD" w:rsidP="00C1728D">
            <w:pPr>
              <w:pStyle w:val="aff6"/>
              <w:ind w:firstLine="0"/>
              <w:jc w:val="left"/>
              <w:rPr>
                <w:sz w:val="20"/>
                <w:szCs w:val="20"/>
                <w:lang w:val="ru-RU"/>
              </w:rPr>
            </w:pPr>
          </w:p>
        </w:tc>
        <w:tc>
          <w:tcPr>
            <w:tcW w:w="1701" w:type="dxa"/>
          </w:tcPr>
          <w:p w:rsidR="009834BD" w:rsidRPr="004E0A13" w:rsidRDefault="009834BD" w:rsidP="00C1728D">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/сут. с 1 га территории</w:t>
            </w:r>
          </w:p>
        </w:tc>
        <w:tc>
          <w:tcPr>
            <w:tcW w:w="3969" w:type="dxa"/>
            <w:gridSpan w:val="2"/>
            <w:vAlign w:val="center"/>
          </w:tcPr>
          <w:p w:rsidR="009834BD" w:rsidRPr="004E0A13" w:rsidRDefault="009834BD" w:rsidP="00C1728D">
            <w:pPr>
              <w:pStyle w:val="aff6"/>
              <w:widowControl w:val="0"/>
              <w:ind w:firstLine="0"/>
              <w:jc w:val="center"/>
              <w:rPr>
                <w:sz w:val="20"/>
                <w:szCs w:val="20"/>
                <w:lang w:val="ru-RU"/>
              </w:rPr>
            </w:pPr>
            <w:r>
              <w:rPr>
                <w:sz w:val="20"/>
                <w:szCs w:val="20"/>
                <w:lang w:val="ru-RU"/>
              </w:rPr>
              <w:t>55</w:t>
            </w:r>
          </w:p>
        </w:tc>
      </w:tr>
      <w:tr w:rsidR="009834BD" w:rsidRPr="004532CA" w:rsidTr="00C1728D">
        <w:trPr>
          <w:cantSplit/>
        </w:trPr>
        <w:tc>
          <w:tcPr>
            <w:tcW w:w="1162" w:type="dxa"/>
            <w:vMerge/>
            <w:shd w:val="clear" w:color="auto" w:fill="F2F2F2" w:themeFill="background1" w:themeFillShade="F2"/>
          </w:tcPr>
          <w:p w:rsidR="009834BD" w:rsidRDefault="009834BD" w:rsidP="00C1728D">
            <w:pPr>
              <w:pStyle w:val="aff6"/>
              <w:ind w:firstLine="0"/>
              <w:jc w:val="left"/>
              <w:rPr>
                <w:sz w:val="20"/>
                <w:szCs w:val="20"/>
                <w:lang w:val="ru-RU"/>
              </w:rPr>
            </w:pPr>
          </w:p>
        </w:tc>
        <w:tc>
          <w:tcPr>
            <w:tcW w:w="2552" w:type="dxa"/>
          </w:tcPr>
          <w:p w:rsidR="009834BD" w:rsidRPr="00C85A47" w:rsidRDefault="009834BD" w:rsidP="00C1728D">
            <w:pPr>
              <w:pStyle w:val="aff6"/>
              <w:widowControl w:val="0"/>
              <w:ind w:firstLine="0"/>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rsidR="009834BD" w:rsidRPr="00C85A47" w:rsidRDefault="009834BD" w:rsidP="00C1728D">
            <w:pPr>
              <w:pStyle w:val="aff6"/>
              <w:widowControl w:val="0"/>
              <w:ind w:firstLine="0"/>
              <w:jc w:val="center"/>
              <w:rPr>
                <w:sz w:val="20"/>
                <w:szCs w:val="20"/>
                <w:lang w:val="ru-RU"/>
              </w:rPr>
            </w:pPr>
            <w:r>
              <w:rPr>
                <w:sz w:val="20"/>
                <w:szCs w:val="20"/>
                <w:lang w:val="ru-RU"/>
              </w:rPr>
              <w:t>Не нормируется</w:t>
            </w:r>
          </w:p>
        </w:tc>
      </w:tr>
      <w:tr w:rsidR="009834BD" w:rsidRPr="004532CA" w:rsidTr="00C1728D">
        <w:trPr>
          <w:cantSplit/>
        </w:trPr>
        <w:tc>
          <w:tcPr>
            <w:tcW w:w="9384" w:type="dxa"/>
            <w:gridSpan w:val="5"/>
            <w:shd w:val="clear" w:color="auto" w:fill="F2F2F2" w:themeFill="background1" w:themeFillShade="F2"/>
          </w:tcPr>
          <w:p w:rsidR="009834BD" w:rsidRPr="004E0A13" w:rsidRDefault="009834BD" w:rsidP="00C1728D">
            <w:pPr>
              <w:pStyle w:val="aff6"/>
              <w:ind w:firstLine="0"/>
              <w:jc w:val="left"/>
              <w:rPr>
                <w:b/>
                <w:sz w:val="20"/>
                <w:szCs w:val="20"/>
                <w:lang w:val="ru-RU"/>
              </w:rPr>
            </w:pPr>
            <w:r w:rsidRPr="004E0A13">
              <w:rPr>
                <w:b/>
                <w:sz w:val="20"/>
                <w:szCs w:val="20"/>
                <w:lang w:val="ru-RU"/>
              </w:rPr>
              <w:lastRenderedPageBreak/>
              <w:t>Примечания:</w:t>
            </w:r>
          </w:p>
          <w:p w:rsidR="009834BD" w:rsidRPr="004E0A13" w:rsidRDefault="009834BD" w:rsidP="00C1728D">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9834BD" w:rsidRPr="004E0A13" w:rsidRDefault="009834BD" w:rsidP="00C1728D">
            <w:pPr>
              <w:pStyle w:val="aff6"/>
              <w:ind w:firstLine="0"/>
              <w:jc w:val="left"/>
              <w:rPr>
                <w:sz w:val="20"/>
                <w:szCs w:val="20"/>
                <w:lang w:val="ru-RU"/>
              </w:rPr>
            </w:pPr>
            <w:r>
              <w:rPr>
                <w:sz w:val="20"/>
                <w:szCs w:val="20"/>
                <w:lang w:val="ru-RU"/>
              </w:rPr>
              <w:t>2</w:t>
            </w:r>
            <w:r w:rsidRPr="004E0A13">
              <w:rPr>
                <w:sz w:val="20"/>
                <w:szCs w:val="20"/>
                <w:lang w:val="ru-RU"/>
              </w:rPr>
              <w:t>. Указанные нормы следует применять с учётом требований табл.1 СП 31.13330.2012 «Водоснабжение. Наружные сети и сооружения» (утв. Приказом Минрегион России от 29.12.2011 № 635/14)</w:t>
            </w:r>
          </w:p>
        </w:tc>
      </w:tr>
    </w:tbl>
    <w:p w:rsidR="009834BD" w:rsidRDefault="009834BD" w:rsidP="009834BD">
      <w:pPr>
        <w:pStyle w:val="20"/>
        <w:numPr>
          <w:ilvl w:val="1"/>
          <w:numId w:val="13"/>
        </w:numPr>
        <w:ind w:left="0" w:firstLine="0"/>
      </w:pPr>
      <w:bookmarkStart w:id="54" w:name="_Toc499049173"/>
      <w:bookmarkEnd w:id="53"/>
      <w:r>
        <w:t xml:space="preserve">Объекты местного значения сельского поселения </w:t>
      </w:r>
      <w:bookmarkStart w:id="55" w:name="OLE_LINK145"/>
      <w:r>
        <w:t>в области автомобильных дорог местного значения</w:t>
      </w:r>
      <w:bookmarkEnd w:id="54"/>
      <w:bookmarkEnd w:id="55"/>
    </w:p>
    <w:p w:rsidR="009834BD" w:rsidRPr="00673852" w:rsidRDefault="009834BD" w:rsidP="009834BD">
      <w:pPr>
        <w:spacing w:before="120"/>
        <w:jc w:val="right"/>
        <w:rPr>
          <w:b/>
          <w:i/>
        </w:rPr>
      </w:pPr>
      <w:r w:rsidRPr="00673852">
        <w:rPr>
          <w:b/>
          <w:i/>
        </w:rPr>
        <w:t>Таблица</w:t>
      </w:r>
      <w:r>
        <w:rPr>
          <w:b/>
          <w:i/>
        </w:rPr>
        <w:t xml:space="preserve"> 1.2</w:t>
      </w:r>
    </w:p>
    <w:p w:rsidR="009834BD" w:rsidRDefault="009834BD" w:rsidP="009834BD">
      <w:pPr>
        <w:suppressAutoHyphens/>
        <w:spacing w:after="120"/>
        <w:ind w:firstLine="0"/>
        <w:jc w:val="center"/>
        <w:rPr>
          <w:b/>
          <w:i/>
        </w:rPr>
      </w:pPr>
      <w:bookmarkStart w:id="56" w:name="OLE_LINK151"/>
      <w:bookmarkStart w:id="57" w:name="OLE_LINK152"/>
      <w:r w:rsidRPr="00E434BF">
        <w:rPr>
          <w:b/>
          <w:i/>
        </w:rPr>
        <w:t xml:space="preserve">Расчетные показатели, устанавливаемые для объектов </w:t>
      </w:r>
      <w:r>
        <w:rPr>
          <w:b/>
          <w:i/>
        </w:rPr>
        <w:t xml:space="preserve">местного значения сельского поселения </w:t>
      </w:r>
      <w:r w:rsidRPr="003C4854">
        <w:rPr>
          <w:b/>
          <w:i/>
        </w:rPr>
        <w:t>в области автомобильных дорог местного значения</w:t>
      </w:r>
      <w:bookmarkEnd w:id="56"/>
      <w:bookmarkEnd w:id="57"/>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391"/>
        <w:gridCol w:w="2617"/>
        <w:gridCol w:w="2043"/>
      </w:tblGrid>
      <w:tr w:rsidR="009834BD" w:rsidRPr="000B4A8C" w:rsidTr="00060E90">
        <w:trPr>
          <w:cantSplit/>
          <w:trHeight w:val="313"/>
          <w:tblHeader/>
          <w:jc w:val="center"/>
        </w:trPr>
        <w:tc>
          <w:tcPr>
            <w:tcW w:w="1446"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вида объекта</w:t>
            </w:r>
          </w:p>
        </w:tc>
        <w:tc>
          <w:tcPr>
            <w:tcW w:w="3391"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Тип расчетного показателя</w:t>
            </w:r>
          </w:p>
        </w:tc>
        <w:tc>
          <w:tcPr>
            <w:tcW w:w="2617"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Наименование расчетного показателя, единица изм</w:t>
            </w:r>
            <w:r w:rsidRPr="000B4A8C">
              <w:rPr>
                <w:b/>
                <w:i/>
                <w:sz w:val="20"/>
                <w:szCs w:val="20"/>
                <w:lang w:val="ru-RU"/>
              </w:rPr>
              <w:t>е</w:t>
            </w:r>
            <w:r w:rsidRPr="000B4A8C">
              <w:rPr>
                <w:b/>
                <w:i/>
                <w:sz w:val="20"/>
                <w:szCs w:val="20"/>
                <w:lang w:val="ru-RU"/>
              </w:rPr>
              <w:t>рения</w:t>
            </w:r>
          </w:p>
        </w:tc>
        <w:tc>
          <w:tcPr>
            <w:tcW w:w="2043" w:type="dxa"/>
            <w:shd w:val="clear" w:color="auto" w:fill="D9D9D9" w:themeFill="background1" w:themeFillShade="D9"/>
          </w:tcPr>
          <w:p w:rsidR="009834BD" w:rsidRPr="000B4A8C" w:rsidRDefault="009834BD" w:rsidP="00C1728D">
            <w:pPr>
              <w:pStyle w:val="aff6"/>
              <w:ind w:firstLine="0"/>
              <w:jc w:val="center"/>
              <w:rPr>
                <w:b/>
                <w:i/>
                <w:sz w:val="20"/>
                <w:szCs w:val="20"/>
                <w:lang w:val="ru-RU"/>
              </w:rPr>
            </w:pPr>
            <w:r w:rsidRPr="000B4A8C">
              <w:rPr>
                <w:b/>
                <w:i/>
                <w:sz w:val="20"/>
                <w:szCs w:val="20"/>
                <w:lang w:val="ru-RU"/>
              </w:rPr>
              <w:t>Значение расчетного показателя</w:t>
            </w:r>
          </w:p>
        </w:tc>
      </w:tr>
      <w:tr w:rsidR="009834BD" w:rsidRPr="000B4A8C" w:rsidTr="00060E90">
        <w:trPr>
          <w:cantSplit/>
          <w:jc w:val="center"/>
        </w:trPr>
        <w:tc>
          <w:tcPr>
            <w:tcW w:w="1446" w:type="dxa"/>
            <w:vMerge w:val="restart"/>
            <w:shd w:val="clear" w:color="auto" w:fill="F2F2F2" w:themeFill="background1" w:themeFillShade="F2"/>
          </w:tcPr>
          <w:p w:rsidR="009834BD" w:rsidRPr="000B4A8C" w:rsidRDefault="009834BD" w:rsidP="00C1728D">
            <w:pPr>
              <w:pStyle w:val="aff6"/>
              <w:ind w:firstLine="0"/>
              <w:jc w:val="left"/>
              <w:rPr>
                <w:sz w:val="20"/>
                <w:szCs w:val="20"/>
                <w:lang w:val="ru-RU"/>
              </w:rPr>
            </w:pPr>
            <w:r>
              <w:rPr>
                <w:sz w:val="20"/>
                <w:szCs w:val="20"/>
                <w:lang w:val="ru-RU"/>
              </w:rPr>
              <w:t>Улично-дорожная сеть</w:t>
            </w:r>
          </w:p>
        </w:tc>
        <w:tc>
          <w:tcPr>
            <w:tcW w:w="3391" w:type="dxa"/>
          </w:tcPr>
          <w:p w:rsidR="009834BD" w:rsidRPr="004532CA" w:rsidRDefault="009834BD" w:rsidP="00C1728D">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617" w:type="dxa"/>
          </w:tcPr>
          <w:p w:rsidR="009834BD" w:rsidRPr="000B4A8C" w:rsidRDefault="003F5165" w:rsidP="00C1728D">
            <w:pPr>
              <w:pStyle w:val="aff6"/>
              <w:ind w:firstLine="0"/>
              <w:jc w:val="left"/>
              <w:rPr>
                <w:sz w:val="20"/>
                <w:szCs w:val="20"/>
                <w:vertAlign w:val="superscript"/>
                <w:lang w:val="ru-RU"/>
              </w:rPr>
            </w:pPr>
            <w:r w:rsidRPr="000B4A8C">
              <w:rPr>
                <w:sz w:val="20"/>
                <w:szCs w:val="20"/>
                <w:lang w:val="ru-RU"/>
              </w:rPr>
              <w:t xml:space="preserve">Плотность </w:t>
            </w:r>
            <w:r w:rsidRPr="005560D4">
              <w:rPr>
                <w:sz w:val="20"/>
                <w:szCs w:val="20"/>
                <w:lang w:val="ru-RU"/>
              </w:rPr>
              <w:t>улично-дорожной сети в границах застроенной территории</w:t>
            </w:r>
            <w:r w:rsidR="009834BD" w:rsidRPr="000B4A8C">
              <w:rPr>
                <w:sz w:val="20"/>
                <w:szCs w:val="20"/>
                <w:lang w:val="ru-RU"/>
              </w:rPr>
              <w:t>, км/км</w:t>
            </w:r>
            <w:r w:rsidR="009834BD" w:rsidRPr="000B4A8C">
              <w:rPr>
                <w:sz w:val="20"/>
                <w:szCs w:val="20"/>
                <w:vertAlign w:val="superscript"/>
                <w:lang w:val="ru-RU"/>
              </w:rPr>
              <w:t>2</w:t>
            </w:r>
          </w:p>
        </w:tc>
        <w:tc>
          <w:tcPr>
            <w:tcW w:w="2043" w:type="dxa"/>
          </w:tcPr>
          <w:p w:rsidR="009834BD" w:rsidRDefault="00442A1A" w:rsidP="00C1728D">
            <w:pPr>
              <w:pStyle w:val="aff6"/>
              <w:ind w:firstLine="0"/>
              <w:jc w:val="center"/>
              <w:rPr>
                <w:sz w:val="20"/>
                <w:szCs w:val="20"/>
                <w:lang w:val="ru-RU"/>
              </w:rPr>
            </w:pPr>
            <w:r>
              <w:rPr>
                <w:sz w:val="20"/>
                <w:szCs w:val="20"/>
                <w:lang w:val="ru-RU"/>
              </w:rPr>
              <w:t>1,25</w:t>
            </w:r>
          </w:p>
        </w:tc>
      </w:tr>
      <w:tr w:rsidR="003F5165" w:rsidRPr="000B4A8C" w:rsidTr="00604CD2">
        <w:trPr>
          <w:cantSplit/>
          <w:jc w:val="center"/>
        </w:trPr>
        <w:tc>
          <w:tcPr>
            <w:tcW w:w="1446" w:type="dxa"/>
            <w:vMerge/>
            <w:shd w:val="clear" w:color="auto" w:fill="F2F2F2" w:themeFill="background1" w:themeFillShade="F2"/>
          </w:tcPr>
          <w:p w:rsidR="003F5165" w:rsidRPr="000B4A8C" w:rsidRDefault="003F5165" w:rsidP="00C1728D">
            <w:pPr>
              <w:pStyle w:val="aff6"/>
              <w:ind w:firstLine="0"/>
              <w:jc w:val="left"/>
              <w:rPr>
                <w:sz w:val="20"/>
                <w:szCs w:val="20"/>
                <w:lang w:val="ru-RU"/>
              </w:rPr>
            </w:pPr>
          </w:p>
        </w:tc>
        <w:tc>
          <w:tcPr>
            <w:tcW w:w="3391" w:type="dxa"/>
          </w:tcPr>
          <w:p w:rsidR="003F5165" w:rsidRPr="004532CA" w:rsidRDefault="003F5165" w:rsidP="00C1728D">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660" w:type="dxa"/>
            <w:gridSpan w:val="2"/>
          </w:tcPr>
          <w:p w:rsidR="003F5165" w:rsidRDefault="003F5165" w:rsidP="00C1728D">
            <w:pPr>
              <w:pStyle w:val="aff6"/>
              <w:ind w:firstLine="0"/>
              <w:jc w:val="center"/>
              <w:rPr>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58" w:name="_Toc499049174"/>
      <w:r>
        <w:t xml:space="preserve">Объекты </w:t>
      </w:r>
      <w:r w:rsidR="00146C7F">
        <w:t>местного значения сельского поселения</w:t>
      </w:r>
      <w:r>
        <w:t xml:space="preserve"> в области </w:t>
      </w:r>
      <w:bookmarkStart w:id="59" w:name="OLE_LINK753"/>
      <w:bookmarkStart w:id="60" w:name="OLE_LINK754"/>
      <w:bookmarkStart w:id="61" w:name="OLE_LINK755"/>
      <w:r>
        <w:t>физической культуры и массового спорта</w:t>
      </w:r>
      <w:bookmarkEnd w:id="58"/>
      <w:bookmarkEnd w:id="59"/>
      <w:bookmarkEnd w:id="60"/>
      <w:bookmarkEnd w:id="61"/>
    </w:p>
    <w:p w:rsidR="007656C1" w:rsidRPr="00673852" w:rsidRDefault="007656C1" w:rsidP="007656C1">
      <w:pPr>
        <w:spacing w:before="120"/>
        <w:jc w:val="right"/>
        <w:rPr>
          <w:b/>
          <w:i/>
        </w:rPr>
      </w:pPr>
      <w:bookmarkStart w:id="62" w:name="OLE_LINK822"/>
      <w:bookmarkStart w:id="63" w:name="OLE_LINK823"/>
      <w:bookmarkStart w:id="64" w:name="OLE_LINK790"/>
      <w:bookmarkStart w:id="65" w:name="OLE_LINK791"/>
      <w:r w:rsidRPr="00673852">
        <w:rPr>
          <w:b/>
          <w:i/>
        </w:rPr>
        <w:t>Таблица</w:t>
      </w:r>
      <w:r w:rsidR="009834BD">
        <w:rPr>
          <w:b/>
          <w:i/>
        </w:rPr>
        <w:t xml:space="preserve"> 1.3</w:t>
      </w:r>
    </w:p>
    <w:p w:rsidR="007656C1" w:rsidRDefault="007656C1" w:rsidP="007656C1">
      <w:pPr>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31240C">
        <w:rPr>
          <w:b/>
          <w:i/>
        </w:rPr>
        <w:t xml:space="preserve"> </w:t>
      </w:r>
      <w:r w:rsidRPr="003C4854">
        <w:rPr>
          <w:b/>
          <w:i/>
        </w:rPr>
        <w:t xml:space="preserve">в области </w:t>
      </w:r>
      <w:r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3260"/>
        <w:gridCol w:w="2551"/>
        <w:gridCol w:w="1418"/>
      </w:tblGrid>
      <w:tr w:rsidR="007656C1" w:rsidRPr="004532CA" w:rsidTr="00693F3E">
        <w:trPr>
          <w:cantSplit/>
          <w:tblHeader/>
        </w:trPr>
        <w:tc>
          <w:tcPr>
            <w:tcW w:w="2155"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66" w:name="OLE_LINK261"/>
            <w:bookmarkStart w:id="67" w:name="OLE_LINK262"/>
            <w:r w:rsidRPr="004532CA">
              <w:rPr>
                <w:b/>
                <w:i/>
                <w:sz w:val="20"/>
                <w:szCs w:val="20"/>
                <w:lang w:val="ru-RU"/>
              </w:rPr>
              <w:t>Наименование вида объекта</w:t>
            </w:r>
          </w:p>
        </w:tc>
        <w:tc>
          <w:tcPr>
            <w:tcW w:w="3260"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rsidR="007656C1" w:rsidRPr="004532CA" w:rsidRDefault="007656C1" w:rsidP="00693F3E">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7656C1" w:rsidRPr="004532CA" w:rsidTr="00693F3E">
        <w:trPr>
          <w:cantSplit/>
          <w:trHeight w:val="30"/>
        </w:trPr>
        <w:tc>
          <w:tcPr>
            <w:tcW w:w="2155" w:type="dxa"/>
            <w:vMerge w:val="restart"/>
            <w:shd w:val="clear" w:color="auto" w:fill="F2F2F2" w:themeFill="background1" w:themeFillShade="F2"/>
          </w:tcPr>
          <w:p w:rsidR="007656C1" w:rsidRPr="00EF45B7" w:rsidRDefault="007656C1" w:rsidP="00693F3E">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 (в т. ч. стадионы)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EF45B7" w:rsidRDefault="007656C1" w:rsidP="00693F3E">
            <w:pPr>
              <w:pStyle w:val="aff6"/>
              <w:ind w:firstLine="0"/>
              <w:jc w:val="left"/>
              <w:rPr>
                <w:sz w:val="20"/>
                <w:szCs w:val="20"/>
                <w:lang w:val="ru-RU"/>
              </w:rPr>
            </w:pPr>
            <w:r w:rsidRPr="00EF45B7">
              <w:rPr>
                <w:sz w:val="20"/>
                <w:szCs w:val="20"/>
                <w:lang w:val="ru-RU"/>
              </w:rPr>
              <w:t>Площадь, м</w:t>
            </w:r>
            <w:r>
              <w:rPr>
                <w:sz w:val="20"/>
                <w:szCs w:val="20"/>
                <w:vertAlign w:val="superscript"/>
                <w:lang w:val="ru-RU"/>
              </w:rPr>
              <w:t>2</w:t>
            </w:r>
            <w:r w:rsidRPr="00EF45B7">
              <w:rPr>
                <w:sz w:val="20"/>
                <w:szCs w:val="20"/>
                <w:lang w:val="ru-RU"/>
              </w:rPr>
              <w:t xml:space="preserve"> на 1000 жит</w:t>
            </w:r>
            <w:r w:rsidRPr="00EF45B7">
              <w:rPr>
                <w:sz w:val="20"/>
                <w:szCs w:val="20"/>
                <w:lang w:val="ru-RU"/>
              </w:rPr>
              <w:t>е</w:t>
            </w:r>
            <w:r w:rsidRPr="00EF45B7">
              <w:rPr>
                <w:sz w:val="20"/>
                <w:szCs w:val="20"/>
                <w:lang w:val="ru-RU"/>
              </w:rPr>
              <w:t>лей</w:t>
            </w:r>
          </w:p>
        </w:tc>
        <w:tc>
          <w:tcPr>
            <w:tcW w:w="1418" w:type="dxa"/>
          </w:tcPr>
          <w:p w:rsidR="007656C1" w:rsidRDefault="007656C1" w:rsidP="00693F3E">
            <w:pPr>
              <w:pStyle w:val="aff6"/>
              <w:ind w:firstLine="0"/>
              <w:jc w:val="center"/>
              <w:rPr>
                <w:sz w:val="20"/>
                <w:szCs w:val="20"/>
                <w:lang w:val="ru-RU"/>
              </w:rPr>
            </w:pPr>
            <w:r>
              <w:rPr>
                <w:sz w:val="20"/>
                <w:szCs w:val="20"/>
                <w:lang w:val="ru-RU"/>
              </w:rPr>
              <w:t>1950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val="restart"/>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1A7E46" w:rsidRDefault="007656C1" w:rsidP="00693F3E">
            <w:pPr>
              <w:pStyle w:val="aff6"/>
              <w:ind w:firstLine="0"/>
              <w:jc w:val="left"/>
              <w:rPr>
                <w:sz w:val="20"/>
                <w:szCs w:val="20"/>
                <w:lang w:val="ru-RU"/>
              </w:rPr>
            </w:pPr>
            <w:r>
              <w:rPr>
                <w:sz w:val="20"/>
                <w:szCs w:val="20"/>
                <w:lang w:val="ru-RU"/>
              </w:rPr>
              <w:t>Транспортная доступность, мин.</w:t>
            </w:r>
          </w:p>
        </w:tc>
        <w:tc>
          <w:tcPr>
            <w:tcW w:w="1418" w:type="dxa"/>
          </w:tcPr>
          <w:p w:rsidR="007656C1" w:rsidRDefault="003F5165" w:rsidP="00693F3E">
            <w:pPr>
              <w:pStyle w:val="aff6"/>
              <w:ind w:firstLine="0"/>
              <w:jc w:val="center"/>
              <w:rPr>
                <w:sz w:val="20"/>
                <w:szCs w:val="20"/>
                <w:lang w:val="ru-RU"/>
              </w:rPr>
            </w:pPr>
            <w:r>
              <w:rPr>
                <w:sz w:val="20"/>
                <w:szCs w:val="20"/>
                <w:lang w:val="ru-RU"/>
              </w:rPr>
              <w:t>30</w:t>
            </w:r>
          </w:p>
        </w:tc>
      </w:tr>
      <w:tr w:rsidR="007656C1" w:rsidRPr="004532CA" w:rsidTr="00693F3E">
        <w:trPr>
          <w:cantSplit/>
          <w:trHeight w:val="30"/>
        </w:trPr>
        <w:tc>
          <w:tcPr>
            <w:tcW w:w="2155" w:type="dxa"/>
            <w:vMerge/>
            <w:shd w:val="clear" w:color="auto" w:fill="F2F2F2" w:themeFill="background1" w:themeFillShade="F2"/>
          </w:tcPr>
          <w:p w:rsidR="007656C1" w:rsidRDefault="007656C1" w:rsidP="00693F3E">
            <w:pPr>
              <w:pStyle w:val="aff6"/>
              <w:ind w:firstLine="0"/>
              <w:jc w:val="left"/>
              <w:rPr>
                <w:sz w:val="20"/>
                <w:szCs w:val="20"/>
                <w:lang w:val="ru-RU"/>
              </w:rPr>
            </w:pPr>
          </w:p>
        </w:tc>
        <w:tc>
          <w:tcPr>
            <w:tcW w:w="3260" w:type="dxa"/>
            <w:vMerge/>
          </w:tcPr>
          <w:p w:rsidR="007656C1" w:rsidRPr="004532CA" w:rsidRDefault="007656C1" w:rsidP="00693F3E">
            <w:pPr>
              <w:pStyle w:val="aff6"/>
              <w:ind w:firstLine="0"/>
              <w:jc w:val="left"/>
              <w:rPr>
                <w:sz w:val="20"/>
                <w:szCs w:val="20"/>
                <w:lang w:val="ru-RU"/>
              </w:rPr>
            </w:pPr>
          </w:p>
        </w:tc>
        <w:tc>
          <w:tcPr>
            <w:tcW w:w="2551" w:type="dxa"/>
          </w:tcPr>
          <w:p w:rsidR="007656C1" w:rsidRDefault="007656C1" w:rsidP="00693F3E">
            <w:pPr>
              <w:pStyle w:val="aff6"/>
              <w:ind w:firstLine="0"/>
              <w:jc w:val="left"/>
              <w:rPr>
                <w:sz w:val="20"/>
                <w:szCs w:val="20"/>
                <w:lang w:val="ru-RU"/>
              </w:rPr>
            </w:pPr>
            <w:r>
              <w:rPr>
                <w:sz w:val="20"/>
                <w:szCs w:val="20"/>
                <w:lang w:val="ru-RU"/>
              </w:rPr>
              <w:t>Пешеходная доступность, м</w:t>
            </w:r>
          </w:p>
        </w:tc>
        <w:tc>
          <w:tcPr>
            <w:tcW w:w="1418" w:type="dxa"/>
          </w:tcPr>
          <w:p w:rsidR="007656C1" w:rsidRDefault="007656C1" w:rsidP="00693F3E">
            <w:pPr>
              <w:pStyle w:val="aff6"/>
              <w:ind w:firstLine="0"/>
              <w:jc w:val="center"/>
              <w:rPr>
                <w:sz w:val="20"/>
                <w:szCs w:val="20"/>
                <w:lang w:val="ru-RU"/>
              </w:rPr>
            </w:pPr>
            <w:r>
              <w:rPr>
                <w:sz w:val="20"/>
                <w:szCs w:val="20"/>
                <w:lang w:val="ru-RU"/>
              </w:rPr>
              <w:t>1500</w:t>
            </w:r>
          </w:p>
        </w:tc>
      </w:tr>
      <w:tr w:rsidR="007656C1" w:rsidRPr="004532CA" w:rsidTr="00693F3E">
        <w:trPr>
          <w:cantSplit/>
          <w:trHeight w:val="30"/>
        </w:trPr>
        <w:tc>
          <w:tcPr>
            <w:tcW w:w="2155" w:type="dxa"/>
            <w:vMerge w:val="restart"/>
            <w:shd w:val="clear" w:color="auto" w:fill="F2F2F2" w:themeFill="background1" w:themeFillShade="F2"/>
          </w:tcPr>
          <w:p w:rsidR="007656C1" w:rsidRPr="00B52F85" w:rsidRDefault="007656C1" w:rsidP="00693F3E">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rsidR="007656C1" w:rsidRPr="00AB2327" w:rsidRDefault="007656C1" w:rsidP="00693F3E">
            <w:pPr>
              <w:pStyle w:val="aff6"/>
              <w:ind w:firstLine="0"/>
              <w:jc w:val="left"/>
              <w:rPr>
                <w:sz w:val="20"/>
                <w:szCs w:val="20"/>
                <w:lang w:val="ru-RU"/>
              </w:rPr>
            </w:pPr>
            <w:r>
              <w:rPr>
                <w:sz w:val="20"/>
                <w:szCs w:val="20"/>
                <w:lang w:val="ru-RU"/>
              </w:rPr>
              <w:t>Площадь пола</w:t>
            </w:r>
            <w:r w:rsidRPr="001A7E46">
              <w:rPr>
                <w:sz w:val="20"/>
                <w:szCs w:val="20"/>
                <w:lang w:val="ru-RU"/>
              </w:rPr>
              <w:t>, м</w:t>
            </w:r>
            <w:r w:rsidRPr="001A7E46">
              <w:rPr>
                <w:sz w:val="20"/>
                <w:szCs w:val="20"/>
                <w:vertAlign w:val="superscript"/>
                <w:lang w:val="ru-RU"/>
              </w:rPr>
              <w:t>2</w:t>
            </w:r>
            <w:r w:rsidRPr="001A7E46">
              <w:rPr>
                <w:sz w:val="20"/>
                <w:szCs w:val="20"/>
                <w:lang w:val="ru-RU"/>
              </w:rPr>
              <w:t xml:space="preserve"> на 1 тыс. чел.</w:t>
            </w:r>
          </w:p>
        </w:tc>
        <w:tc>
          <w:tcPr>
            <w:tcW w:w="1418" w:type="dxa"/>
          </w:tcPr>
          <w:p w:rsidR="007656C1" w:rsidRDefault="007656C1" w:rsidP="00693F3E">
            <w:pPr>
              <w:pStyle w:val="aff6"/>
              <w:ind w:firstLine="0"/>
              <w:jc w:val="center"/>
              <w:rPr>
                <w:sz w:val="20"/>
                <w:szCs w:val="20"/>
                <w:lang w:val="ru-RU"/>
              </w:rPr>
            </w:pPr>
            <w:r>
              <w:rPr>
                <w:sz w:val="20"/>
                <w:szCs w:val="20"/>
                <w:lang w:val="ru-RU"/>
              </w:rPr>
              <w:t>60</w:t>
            </w:r>
          </w:p>
        </w:tc>
      </w:tr>
      <w:tr w:rsidR="007656C1" w:rsidRPr="004532CA" w:rsidTr="00693F3E">
        <w:trPr>
          <w:cantSplit/>
          <w:trHeight w:val="30"/>
        </w:trPr>
        <w:tc>
          <w:tcPr>
            <w:tcW w:w="2155"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3260"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rsidR="007656C1" w:rsidRPr="004E1ACA" w:rsidRDefault="007656C1" w:rsidP="00693F3E">
            <w:pPr>
              <w:pStyle w:val="aff6"/>
              <w:ind w:firstLine="0"/>
              <w:jc w:val="left"/>
              <w:rPr>
                <w:sz w:val="20"/>
                <w:szCs w:val="20"/>
                <w:lang w:val="ru-RU"/>
              </w:rPr>
            </w:pPr>
            <w:r>
              <w:rPr>
                <w:sz w:val="20"/>
                <w:szCs w:val="20"/>
                <w:lang w:val="ru-RU"/>
              </w:rPr>
              <w:t>Пешеходная доступность, м</w:t>
            </w:r>
          </w:p>
        </w:tc>
        <w:tc>
          <w:tcPr>
            <w:tcW w:w="1418" w:type="dxa"/>
          </w:tcPr>
          <w:p w:rsidR="007656C1" w:rsidRDefault="007656C1" w:rsidP="00693F3E">
            <w:pPr>
              <w:pStyle w:val="aff6"/>
              <w:ind w:firstLine="0"/>
              <w:jc w:val="center"/>
              <w:rPr>
                <w:sz w:val="20"/>
                <w:szCs w:val="20"/>
                <w:lang w:val="ru-RU"/>
              </w:rPr>
            </w:pPr>
            <w:r>
              <w:rPr>
                <w:sz w:val="20"/>
                <w:szCs w:val="20"/>
                <w:lang w:val="ru-RU"/>
              </w:rPr>
              <w:t>500</w:t>
            </w:r>
          </w:p>
        </w:tc>
      </w:tr>
      <w:tr w:rsidR="007656C1" w:rsidRPr="004532CA" w:rsidTr="00693F3E">
        <w:trPr>
          <w:cantSplit/>
          <w:trHeight w:val="30"/>
        </w:trPr>
        <w:tc>
          <w:tcPr>
            <w:tcW w:w="9384" w:type="dxa"/>
            <w:gridSpan w:val="4"/>
            <w:shd w:val="clear" w:color="auto" w:fill="F2F2F2" w:themeFill="background1" w:themeFillShade="F2"/>
          </w:tcPr>
          <w:p w:rsidR="007656C1" w:rsidRDefault="007656C1" w:rsidP="00693F3E">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7656C1" w:rsidRDefault="007656C1" w:rsidP="00693F3E">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rsidR="007656C1" w:rsidRPr="005431B1" w:rsidRDefault="007656C1" w:rsidP="00693F3E">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7656C1" w:rsidRDefault="007656C1" w:rsidP="00693F3E">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rsidR="00350FE0" w:rsidRDefault="00350FE0" w:rsidP="00350FE0">
      <w:pPr>
        <w:pStyle w:val="20"/>
        <w:numPr>
          <w:ilvl w:val="1"/>
          <w:numId w:val="13"/>
        </w:numPr>
        <w:ind w:left="0" w:firstLine="0"/>
      </w:pPr>
      <w:bookmarkStart w:id="68" w:name="OLE_LINK824"/>
      <w:bookmarkStart w:id="69" w:name="OLE_LINK825"/>
      <w:bookmarkStart w:id="70" w:name="OLE_LINK828"/>
      <w:bookmarkStart w:id="71" w:name="_Toc499049175"/>
      <w:bookmarkStart w:id="72" w:name="OLE_LINK859"/>
      <w:bookmarkEnd w:id="42"/>
      <w:bookmarkEnd w:id="43"/>
      <w:bookmarkEnd w:id="62"/>
      <w:bookmarkEnd w:id="63"/>
      <w:bookmarkEnd w:id="64"/>
      <w:bookmarkEnd w:id="65"/>
      <w:bookmarkEnd w:id="66"/>
      <w:bookmarkEnd w:id="6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68"/>
      <w:bookmarkEnd w:id="69"/>
      <w:bookmarkEnd w:id="70"/>
      <w:bookmarkEnd w:id="71"/>
    </w:p>
    <w:p w:rsidR="00350FE0" w:rsidRPr="00673852" w:rsidRDefault="00350FE0" w:rsidP="00350FE0">
      <w:pPr>
        <w:keepNext/>
        <w:spacing w:before="120"/>
        <w:jc w:val="right"/>
        <w:rPr>
          <w:b/>
          <w:i/>
        </w:rPr>
      </w:pPr>
      <w:bookmarkStart w:id="73" w:name="OLE_LINK202"/>
      <w:bookmarkStart w:id="74" w:name="OLE_LINK206"/>
      <w:r w:rsidRPr="00673852">
        <w:rPr>
          <w:b/>
          <w:i/>
        </w:rPr>
        <w:t>Таблица</w:t>
      </w:r>
      <w:r>
        <w:rPr>
          <w:b/>
          <w:i/>
        </w:rPr>
        <w:t xml:space="preserve"> 1.4</w:t>
      </w:r>
    </w:p>
    <w:p w:rsidR="00350FE0" w:rsidRDefault="00350FE0" w:rsidP="00350FE0">
      <w:pPr>
        <w:keepNext/>
        <w:suppressAutoHyphens/>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31240C">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678"/>
        <w:gridCol w:w="2551"/>
        <w:gridCol w:w="851"/>
      </w:tblGrid>
      <w:tr w:rsidR="00350FE0" w:rsidRPr="00C85A47" w:rsidTr="00693F3E">
        <w:trPr>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350FE0" w:rsidRPr="00C85A47" w:rsidTr="00693F3E">
        <w:trPr>
          <w:trHeight w:val="36"/>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rsidR="00350FE0" w:rsidRPr="00852FAF" w:rsidRDefault="00350FE0" w:rsidP="00693F3E">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rPr>
              <w:t>[1]</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100</w:t>
            </w:r>
          </w:p>
        </w:tc>
      </w:tr>
      <w:tr w:rsidR="00350FE0" w:rsidRPr="00C85A47" w:rsidTr="00693F3E">
        <w:trPr>
          <w:trHeight w:val="36"/>
        </w:trPr>
        <w:tc>
          <w:tcPr>
            <w:tcW w:w="1304" w:type="dxa"/>
            <w:vMerge/>
            <w:shd w:val="clear" w:color="auto" w:fill="F2F2F2" w:themeFill="background1" w:themeFillShade="F2"/>
          </w:tcPr>
          <w:p w:rsidR="00350FE0" w:rsidRDefault="00350FE0" w:rsidP="00693F3E">
            <w:pPr>
              <w:pStyle w:val="aff6"/>
              <w:widowControl w:val="0"/>
              <w:ind w:firstLine="0"/>
              <w:jc w:val="left"/>
              <w:rPr>
                <w:sz w:val="20"/>
                <w:szCs w:val="20"/>
                <w:lang w:val="ru-RU"/>
              </w:rPr>
            </w:pPr>
          </w:p>
        </w:tc>
        <w:tc>
          <w:tcPr>
            <w:tcW w:w="4678" w:type="dxa"/>
            <w:vMerge/>
          </w:tcPr>
          <w:p w:rsidR="00350FE0" w:rsidRPr="00C85A47" w:rsidRDefault="00350FE0" w:rsidP="00693F3E">
            <w:pPr>
              <w:pStyle w:val="aff6"/>
              <w:widowControl w:val="0"/>
              <w:ind w:firstLine="0"/>
              <w:jc w:val="left"/>
              <w:rPr>
                <w:sz w:val="20"/>
                <w:szCs w:val="20"/>
                <w:lang w:val="ru-RU"/>
              </w:rPr>
            </w:pPr>
          </w:p>
        </w:tc>
        <w:tc>
          <w:tcPr>
            <w:tcW w:w="2551" w:type="dxa"/>
          </w:tcPr>
          <w:p w:rsidR="00350FE0" w:rsidRPr="004D0FDF" w:rsidRDefault="00350FE0" w:rsidP="00693F3E">
            <w:pPr>
              <w:pStyle w:val="aff6"/>
              <w:widowControl w:val="0"/>
              <w:ind w:firstLine="0"/>
              <w:jc w:val="left"/>
              <w:rPr>
                <w:sz w:val="20"/>
                <w:szCs w:val="20"/>
                <w:lang w:val="ru-RU"/>
              </w:rPr>
            </w:pPr>
            <w:r>
              <w:rPr>
                <w:sz w:val="20"/>
                <w:szCs w:val="20"/>
                <w:lang w:val="ru-RU"/>
              </w:rPr>
              <w:t>Количество контейнеров на площадку, ед.</w:t>
            </w:r>
            <w:r w:rsidRPr="004D0FDF">
              <w:rPr>
                <w:sz w:val="20"/>
                <w:szCs w:val="20"/>
                <w:lang w:val="ru-RU"/>
              </w:rPr>
              <w:t>[2]</w:t>
            </w:r>
          </w:p>
        </w:tc>
        <w:tc>
          <w:tcPr>
            <w:tcW w:w="851" w:type="dxa"/>
          </w:tcPr>
          <w:p w:rsidR="00350FE0" w:rsidRPr="00BD2473" w:rsidRDefault="00350FE0" w:rsidP="00693F3E">
            <w:pPr>
              <w:pStyle w:val="aff6"/>
              <w:widowControl w:val="0"/>
              <w:ind w:firstLine="0"/>
              <w:jc w:val="center"/>
              <w:rPr>
                <w:sz w:val="20"/>
                <w:szCs w:val="20"/>
                <w:lang w:val="ru-RU"/>
              </w:rPr>
            </w:pPr>
            <w:r>
              <w:rPr>
                <w:sz w:val="20"/>
                <w:szCs w:val="20"/>
                <w:lang w:val="ru-RU"/>
              </w:rPr>
              <w:t>3-4</w:t>
            </w:r>
          </w:p>
        </w:tc>
      </w:tr>
      <w:tr w:rsidR="00350FE0" w:rsidRPr="00C85A47" w:rsidTr="00693F3E">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4678" w:type="dxa"/>
          </w:tcPr>
          <w:p w:rsidR="00350FE0" w:rsidRPr="00C85A47" w:rsidRDefault="00350FE0" w:rsidP="00693F3E">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rsidR="00350FE0" w:rsidRPr="00904B15" w:rsidRDefault="00350FE0" w:rsidP="00693F3E">
            <w:pPr>
              <w:pStyle w:val="Default"/>
              <w:rPr>
                <w:sz w:val="20"/>
                <w:szCs w:val="20"/>
              </w:rPr>
            </w:pPr>
            <w:r w:rsidRPr="00904B15">
              <w:rPr>
                <w:sz w:val="20"/>
                <w:szCs w:val="20"/>
              </w:rPr>
              <w:t>Пешеходная доступность, м</w:t>
            </w:r>
          </w:p>
        </w:tc>
        <w:tc>
          <w:tcPr>
            <w:tcW w:w="851" w:type="dxa"/>
          </w:tcPr>
          <w:p w:rsidR="00350FE0" w:rsidRPr="00904B15" w:rsidRDefault="00350FE0" w:rsidP="00693F3E">
            <w:pPr>
              <w:pStyle w:val="Default"/>
              <w:jc w:val="center"/>
              <w:rPr>
                <w:sz w:val="20"/>
                <w:szCs w:val="20"/>
              </w:rPr>
            </w:pPr>
            <w:r>
              <w:rPr>
                <w:sz w:val="20"/>
                <w:szCs w:val="20"/>
              </w:rPr>
              <w:t>100</w:t>
            </w:r>
          </w:p>
        </w:tc>
      </w:tr>
      <w:tr w:rsidR="00350FE0" w:rsidRPr="00C85A47" w:rsidTr="00693F3E">
        <w:tc>
          <w:tcPr>
            <w:tcW w:w="9384" w:type="dxa"/>
            <w:gridSpan w:val="4"/>
            <w:shd w:val="clear" w:color="auto" w:fill="F2F2F2" w:themeFill="background1" w:themeFillShade="F2"/>
          </w:tcPr>
          <w:p w:rsidR="00350FE0" w:rsidRPr="00904B15" w:rsidRDefault="00350FE0" w:rsidP="00693F3E">
            <w:pPr>
              <w:pStyle w:val="Default"/>
              <w:rPr>
                <w:b/>
                <w:sz w:val="20"/>
                <w:szCs w:val="20"/>
              </w:rPr>
            </w:pPr>
            <w:r w:rsidRPr="00904B15">
              <w:rPr>
                <w:b/>
                <w:sz w:val="20"/>
                <w:szCs w:val="20"/>
              </w:rPr>
              <w:t>Примечани</w:t>
            </w:r>
            <w:r w:rsidR="00256219">
              <w:rPr>
                <w:b/>
                <w:sz w:val="20"/>
                <w:szCs w:val="20"/>
              </w:rPr>
              <w:t>е</w:t>
            </w:r>
            <w:r w:rsidRPr="00904B15">
              <w:rPr>
                <w:b/>
                <w:sz w:val="20"/>
                <w:szCs w:val="20"/>
              </w:rPr>
              <w:t xml:space="preserve">: </w:t>
            </w:r>
          </w:p>
          <w:p w:rsidR="00350FE0" w:rsidRDefault="00350FE0" w:rsidP="00693F3E">
            <w:pPr>
              <w:pStyle w:val="Default"/>
              <w:rPr>
                <w:sz w:val="20"/>
                <w:szCs w:val="20"/>
              </w:rPr>
            </w:pPr>
            <w:r>
              <w:rPr>
                <w:sz w:val="20"/>
                <w:szCs w:val="20"/>
              </w:rPr>
              <w:t xml:space="preserve">1. </w:t>
            </w:r>
            <w:r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Pr>
                <w:sz w:val="20"/>
                <w:szCs w:val="20"/>
              </w:rPr>
              <w:t xml:space="preserve">. </w:t>
            </w:r>
            <w:r w:rsidRPr="00904B15">
              <w:rPr>
                <w:sz w:val="20"/>
                <w:szCs w:val="20"/>
              </w:rPr>
              <w:t>Для определения числа уст</w:t>
            </w:r>
            <w:r w:rsidRPr="00904B15">
              <w:rPr>
                <w:sz w:val="20"/>
                <w:szCs w:val="20"/>
              </w:rPr>
              <w:t>а</w:t>
            </w:r>
            <w:r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904B15">
              <w:rPr>
                <w:sz w:val="20"/>
                <w:szCs w:val="20"/>
              </w:rPr>
              <w:t>и</w:t>
            </w:r>
            <w:r w:rsidRPr="00904B15">
              <w:rPr>
                <w:sz w:val="20"/>
                <w:szCs w:val="20"/>
              </w:rPr>
              <w:t>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904B15">
              <w:rPr>
                <w:sz w:val="20"/>
                <w:szCs w:val="20"/>
                <w:vertAlign w:val="subscript"/>
              </w:rPr>
              <w:t>кон</w:t>
            </w:r>
            <w:r w:rsidRPr="00904B15">
              <w:rPr>
                <w:sz w:val="20"/>
                <w:szCs w:val="20"/>
              </w:rPr>
              <w:t>т = П</w:t>
            </w:r>
            <w:r w:rsidRPr="00904B15">
              <w:rPr>
                <w:sz w:val="20"/>
                <w:szCs w:val="20"/>
                <w:vertAlign w:val="subscript"/>
              </w:rPr>
              <w:t>год</w:t>
            </w:r>
            <w:r w:rsidRPr="00904B15">
              <w:rPr>
                <w:sz w:val="20"/>
                <w:szCs w:val="20"/>
              </w:rPr>
              <w:t xml:space="preserve"> × t × К / (365 × V), где П</w:t>
            </w:r>
            <w:r w:rsidRPr="00904B15">
              <w:rPr>
                <w:sz w:val="20"/>
                <w:szCs w:val="20"/>
                <w:vertAlign w:val="subscript"/>
              </w:rPr>
              <w:t>год</w:t>
            </w:r>
            <w:r w:rsidRPr="00904B15">
              <w:rPr>
                <w:sz w:val="20"/>
                <w:szCs w:val="20"/>
              </w:rPr>
              <w:t>– год</w:t>
            </w:r>
            <w:r w:rsidRPr="00904B15">
              <w:rPr>
                <w:sz w:val="20"/>
                <w:szCs w:val="20"/>
              </w:rPr>
              <w:t>о</w:t>
            </w:r>
            <w:r w:rsidRPr="00904B15">
              <w:rPr>
                <w:sz w:val="20"/>
                <w:szCs w:val="20"/>
              </w:rPr>
              <w:t>вое накопление муниципальных отходов, куб. м; t – периодичность удаления отходов в сутки; К – коэфф</w:t>
            </w:r>
            <w:r w:rsidRPr="00904B15">
              <w:rPr>
                <w:sz w:val="20"/>
                <w:szCs w:val="20"/>
              </w:rPr>
              <w:t>и</w:t>
            </w:r>
            <w:r w:rsidRPr="00904B15">
              <w:rPr>
                <w:sz w:val="20"/>
                <w:szCs w:val="20"/>
              </w:rPr>
              <w:t>циент неравномерности отходов, равный 1,25; V – вместимость контейнера</w:t>
            </w:r>
            <w:r>
              <w:rPr>
                <w:sz w:val="20"/>
                <w:szCs w:val="20"/>
              </w:rPr>
              <w:t>.</w:t>
            </w:r>
          </w:p>
          <w:p w:rsidR="00350FE0" w:rsidRDefault="00350FE0" w:rsidP="00BD05F3">
            <w:pPr>
              <w:pStyle w:val="Default"/>
              <w:rPr>
                <w:sz w:val="20"/>
                <w:szCs w:val="20"/>
              </w:rPr>
            </w:pP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w:t>
            </w:r>
            <w:r w:rsidR="00BD05F3">
              <w:rPr>
                <w:sz w:val="20"/>
                <w:szCs w:val="20"/>
              </w:rPr>
              <w:t>ё</w:t>
            </w:r>
            <w:r w:rsidRPr="006703F6">
              <w:rPr>
                <w:sz w:val="20"/>
                <w:szCs w:val="20"/>
              </w:rPr>
              <w:t xml:space="preserve"> 5. К площадкам для мусоросборников должны быть обеспечены подходы и подъезды, обеспечивающие маневрирование мусоровывозящих машин.</w:t>
            </w:r>
          </w:p>
        </w:tc>
      </w:tr>
    </w:tbl>
    <w:p w:rsidR="00953E5D" w:rsidRDefault="00B50753" w:rsidP="00B50753">
      <w:pPr>
        <w:pStyle w:val="20"/>
        <w:numPr>
          <w:ilvl w:val="1"/>
          <w:numId w:val="13"/>
        </w:numPr>
        <w:ind w:left="0" w:firstLine="0"/>
      </w:pPr>
      <w:bookmarkStart w:id="75" w:name="_Toc499049176"/>
      <w:bookmarkEnd w:id="72"/>
      <w:bookmarkEnd w:id="73"/>
      <w:bookmarkEnd w:id="74"/>
      <w:r>
        <w:t xml:space="preserve">Объекты </w:t>
      </w:r>
      <w:r w:rsidR="00146C7F">
        <w:t>местного значения сельского поселения</w:t>
      </w:r>
      <w:r w:rsidR="0059369B">
        <w:t xml:space="preserve">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75"/>
    </w:p>
    <w:p w:rsidR="002252A4" w:rsidRDefault="002252A4" w:rsidP="002252A4">
      <w:pPr>
        <w:snapToGrid w:val="0"/>
        <w:ind w:firstLine="683"/>
      </w:pPr>
      <w:bookmarkStart w:id="76" w:name="OLE_LINK241"/>
      <w:bookmarkStart w:id="77" w:name="OLE_LINK242"/>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t xml:space="preserve"> в области предупреждения чрезвычайных ситуаций для пожарной охраны необходимо руководствоваться Федеральным </w:t>
      </w:r>
      <w:hyperlink r:id="rId11" w:history="1">
        <w:r w:rsidRPr="00006F9B">
          <w:t>законом</w:t>
        </w:r>
      </w:hyperlink>
      <w: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w:t>
      </w:r>
      <w:bookmarkStart w:id="78" w:name="OLE_LINK212"/>
      <w:bookmarkStart w:id="79" w:name="OLE_LINK213"/>
      <w:bookmarkStart w:id="80" w:name="OLE_LINK214"/>
      <w:bookmarkStart w:id="81" w:name="OLE_LINK215"/>
      <w:r>
        <w:t xml:space="preserve">для </w:t>
      </w:r>
      <w:r w:rsidR="009834BD">
        <w:t xml:space="preserve">населенных пунктов сельских поселений </w:t>
      </w:r>
      <w:r w:rsidR="00CE7D76">
        <w:t>Вольск</w:t>
      </w:r>
      <w:r w:rsidR="009834BD">
        <w:t>ого муниципального района</w:t>
      </w:r>
      <w:bookmarkEnd w:id="78"/>
      <w:bookmarkEnd w:id="79"/>
      <w:bookmarkEnd w:id="80"/>
      <w:bookmarkEnd w:id="81"/>
      <w:r w:rsidR="0059369B">
        <w:t xml:space="preserve"> </w:t>
      </w:r>
      <w:r>
        <w:t>следует принимать в соответствии с нормами проектирования объектов пожарной охраны от 01.01.1995 НПБ 101-95, введе</w:t>
      </w:r>
      <w:r>
        <w:t>н</w:t>
      </w:r>
      <w:r>
        <w:t>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РНГП Саратовской области (п. 2.1.2 Проекта РНГП Саратовской области).</w:t>
      </w:r>
    </w:p>
    <w:p w:rsidR="00A64C3A" w:rsidRDefault="00B50753" w:rsidP="00350FE0">
      <w:pPr>
        <w:pStyle w:val="20"/>
        <w:numPr>
          <w:ilvl w:val="1"/>
          <w:numId w:val="13"/>
        </w:numPr>
        <w:ind w:left="0" w:firstLine="0"/>
      </w:pPr>
      <w:bookmarkStart w:id="82" w:name="_Toc499049177"/>
      <w:bookmarkStart w:id="83" w:name="OLE_LINK1006"/>
      <w:bookmarkStart w:id="84" w:name="OLE_LINK1007"/>
      <w:bookmarkEnd w:id="44"/>
      <w:bookmarkEnd w:id="45"/>
      <w:bookmarkEnd w:id="76"/>
      <w:bookmarkEnd w:id="77"/>
      <w:r>
        <w:lastRenderedPageBreak/>
        <w:t xml:space="preserve">Объекты </w:t>
      </w:r>
      <w:r w:rsidR="00146C7F">
        <w:t>местного значения сельского поселения</w:t>
      </w:r>
      <w:r w:rsidR="0059369B">
        <w:t xml:space="preserve"> </w:t>
      </w:r>
      <w:r w:rsidR="00A64C3A">
        <w:t xml:space="preserve">в области </w:t>
      </w:r>
      <w:bookmarkStart w:id="85" w:name="OLE_LINK1003"/>
      <w:bookmarkStart w:id="86" w:name="OLE_LINK1004"/>
      <w:bookmarkStart w:id="87" w:name="OLE_LINK1005"/>
      <w:r w:rsidR="00A64C3A">
        <w:t>ритуальных услуг</w:t>
      </w:r>
      <w:bookmarkEnd w:id="85"/>
      <w:bookmarkEnd w:id="86"/>
      <w:bookmarkEnd w:id="87"/>
      <w:r w:rsidR="00B23676" w:rsidRPr="00B23676">
        <w:t>и содержания мест захоронения</w:t>
      </w:r>
      <w:bookmarkEnd w:id="82"/>
    </w:p>
    <w:p w:rsidR="00FB7B60" w:rsidRPr="00FB7B60" w:rsidRDefault="0057385A" w:rsidP="00350FE0">
      <w:pPr>
        <w:keepNext/>
        <w:spacing w:before="120"/>
        <w:jc w:val="right"/>
        <w:rPr>
          <w:b/>
          <w:i/>
        </w:rPr>
      </w:pPr>
      <w:bookmarkStart w:id="88" w:name="OLE_LINK1057"/>
      <w:bookmarkStart w:id="89" w:name="OLE_LINK1058"/>
      <w:r>
        <w:rPr>
          <w:b/>
          <w:i/>
        </w:rPr>
        <w:t>Таблица 1.</w:t>
      </w:r>
      <w:r w:rsidR="00275D44">
        <w:rPr>
          <w:b/>
          <w:i/>
        </w:rPr>
        <w:t>5</w:t>
      </w:r>
    </w:p>
    <w:p w:rsidR="00FB7B60" w:rsidRDefault="00F85F23" w:rsidP="00350FE0">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B7B60" w:rsidRPr="00FB7B60">
        <w:rPr>
          <w:b/>
          <w:i/>
        </w:rPr>
        <w:t>в области ритуальных услуг</w:t>
      </w:r>
      <w:r w:rsidR="00B23676" w:rsidRPr="00B23676">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4110"/>
        <w:gridCol w:w="2268"/>
        <w:gridCol w:w="1418"/>
      </w:tblGrid>
      <w:tr w:rsidR="00275D44" w:rsidRPr="004532CA" w:rsidTr="00B352A1">
        <w:trPr>
          <w:tblHeader/>
        </w:trPr>
        <w:tc>
          <w:tcPr>
            <w:tcW w:w="158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4110"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418" w:type="dxa"/>
            <w:shd w:val="clear" w:color="auto" w:fill="D9D9D9" w:themeFill="background1" w:themeFillShade="D9"/>
          </w:tcPr>
          <w:p w:rsidR="00275D44" w:rsidRPr="004532CA" w:rsidRDefault="00275D44" w:rsidP="00350FE0">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rsidTr="00B352A1">
        <w:tc>
          <w:tcPr>
            <w:tcW w:w="1588" w:type="dxa"/>
            <w:vMerge w:val="restart"/>
            <w:shd w:val="clear" w:color="auto" w:fill="F2F2F2" w:themeFill="background1" w:themeFillShade="F2"/>
          </w:tcPr>
          <w:p w:rsidR="00275D44" w:rsidRPr="00FF31C5" w:rsidRDefault="00275D44" w:rsidP="00275D4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tcPr>
          <w:p w:rsidR="00275D44" w:rsidRPr="00BE7242" w:rsidRDefault="00275D44" w:rsidP="00060E90">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tcPr>
          <w:p w:rsidR="00275D44" w:rsidRPr="00FB7B60" w:rsidRDefault="00275D44" w:rsidP="00060E90">
            <w:pPr>
              <w:pStyle w:val="aff6"/>
              <w:ind w:firstLine="0"/>
              <w:jc w:val="left"/>
              <w:rPr>
                <w:sz w:val="20"/>
                <w:szCs w:val="20"/>
                <w:lang w:val="ru-RU"/>
              </w:rPr>
            </w:pPr>
            <w:r>
              <w:rPr>
                <w:sz w:val="20"/>
                <w:szCs w:val="20"/>
                <w:lang w:val="ru-RU"/>
              </w:rPr>
              <w:t>Размер земельного уч</w:t>
            </w:r>
            <w:r>
              <w:rPr>
                <w:sz w:val="20"/>
                <w:szCs w:val="20"/>
                <w:lang w:val="ru-RU"/>
              </w:rPr>
              <w:t>а</w:t>
            </w:r>
            <w:r>
              <w:rPr>
                <w:sz w:val="20"/>
                <w:szCs w:val="20"/>
                <w:lang w:val="ru-RU"/>
              </w:rPr>
              <w:t xml:space="preserve">стка, га на </w:t>
            </w:r>
            <w:r w:rsidR="00350FE0">
              <w:rPr>
                <w:sz w:val="20"/>
                <w:szCs w:val="20"/>
                <w:lang w:val="ru-RU"/>
              </w:rPr>
              <w:t xml:space="preserve">1000 </w:t>
            </w:r>
            <w:r>
              <w:rPr>
                <w:sz w:val="20"/>
                <w:szCs w:val="20"/>
                <w:lang w:val="ru-RU"/>
              </w:rPr>
              <w:t>чел.</w:t>
            </w:r>
          </w:p>
        </w:tc>
        <w:tc>
          <w:tcPr>
            <w:tcW w:w="1418" w:type="dxa"/>
          </w:tcPr>
          <w:p w:rsidR="00275D44" w:rsidRDefault="00275D44" w:rsidP="00275D44">
            <w:pPr>
              <w:pStyle w:val="aff6"/>
              <w:ind w:firstLine="0"/>
              <w:jc w:val="center"/>
              <w:rPr>
                <w:sz w:val="20"/>
                <w:szCs w:val="20"/>
                <w:lang w:val="ru-RU"/>
              </w:rPr>
            </w:pPr>
            <w:r>
              <w:rPr>
                <w:sz w:val="20"/>
                <w:szCs w:val="20"/>
                <w:lang w:val="ru-RU"/>
              </w:rPr>
              <w:t>0,24</w:t>
            </w:r>
          </w:p>
        </w:tc>
      </w:tr>
      <w:tr w:rsidR="00510182" w:rsidRPr="00FF31C5" w:rsidTr="00604CD2">
        <w:tc>
          <w:tcPr>
            <w:tcW w:w="1588" w:type="dxa"/>
            <w:vMerge/>
            <w:shd w:val="clear" w:color="auto" w:fill="F2F2F2" w:themeFill="background1" w:themeFillShade="F2"/>
          </w:tcPr>
          <w:p w:rsidR="00510182" w:rsidRDefault="00510182" w:rsidP="00275D44">
            <w:pPr>
              <w:pStyle w:val="aff6"/>
              <w:ind w:firstLine="0"/>
              <w:rPr>
                <w:sz w:val="20"/>
                <w:szCs w:val="20"/>
                <w:lang w:val="ru-RU"/>
              </w:rPr>
            </w:pPr>
          </w:p>
        </w:tc>
        <w:tc>
          <w:tcPr>
            <w:tcW w:w="4110" w:type="dxa"/>
          </w:tcPr>
          <w:p w:rsidR="00510182" w:rsidRPr="00F21D60" w:rsidRDefault="00510182" w:rsidP="00060E90">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tcPr>
          <w:p w:rsidR="00510182" w:rsidRPr="00510182" w:rsidRDefault="00510182" w:rsidP="00275D44">
            <w:pPr>
              <w:pStyle w:val="aff6"/>
              <w:ind w:firstLine="0"/>
              <w:jc w:val="center"/>
              <w:rPr>
                <w:sz w:val="20"/>
                <w:szCs w:val="20"/>
              </w:rPr>
            </w:pPr>
            <w:r>
              <w:rPr>
                <w:sz w:val="20"/>
                <w:szCs w:val="20"/>
                <w:lang w:val="ru-RU"/>
              </w:rPr>
              <w:t xml:space="preserve">Не нормируется </w:t>
            </w:r>
            <w:r>
              <w:rPr>
                <w:sz w:val="20"/>
                <w:szCs w:val="20"/>
              </w:rPr>
              <w:t>[1]</w:t>
            </w:r>
          </w:p>
        </w:tc>
      </w:tr>
      <w:tr w:rsidR="008D2443" w:rsidRPr="00FF31C5" w:rsidTr="00B352A1">
        <w:tc>
          <w:tcPr>
            <w:tcW w:w="9384" w:type="dxa"/>
            <w:gridSpan w:val="4"/>
            <w:shd w:val="clear" w:color="auto" w:fill="F2F2F2" w:themeFill="background1" w:themeFillShade="F2"/>
          </w:tcPr>
          <w:p w:rsidR="008D2443" w:rsidRPr="008D2443" w:rsidRDefault="008D2443" w:rsidP="008D2443">
            <w:pPr>
              <w:pStyle w:val="aff6"/>
              <w:ind w:firstLine="0"/>
              <w:jc w:val="left"/>
              <w:rPr>
                <w:b/>
                <w:sz w:val="20"/>
                <w:szCs w:val="20"/>
                <w:lang w:val="ru-RU"/>
              </w:rPr>
            </w:pPr>
            <w:bookmarkStart w:id="90" w:name="OLE_LINK356"/>
            <w:bookmarkStart w:id="91" w:name="OLE_LINK357"/>
            <w:bookmarkStart w:id="92" w:name="OLE_LINK358"/>
            <w:bookmarkStart w:id="93" w:name="OLE_LINK359"/>
            <w:r w:rsidRPr="008D2443">
              <w:rPr>
                <w:b/>
                <w:sz w:val="20"/>
                <w:szCs w:val="20"/>
                <w:lang w:val="ru-RU"/>
              </w:rPr>
              <w:t>Примечание:</w:t>
            </w:r>
          </w:p>
          <w:p w:rsidR="008D2443" w:rsidRDefault="008D2443" w:rsidP="008D2443">
            <w:pPr>
              <w:pStyle w:val="aff6"/>
              <w:ind w:firstLine="0"/>
              <w:jc w:val="left"/>
              <w:rPr>
                <w:sz w:val="20"/>
                <w:szCs w:val="20"/>
                <w:lang w:val="ru-RU"/>
              </w:rPr>
            </w:pPr>
            <w:r>
              <w:rPr>
                <w:sz w:val="20"/>
                <w:szCs w:val="20"/>
                <w:lang w:val="ru-RU"/>
              </w:rPr>
              <w:t xml:space="preserve">1. </w:t>
            </w:r>
            <w:bookmarkStart w:id="94" w:name="OLE_LINK360"/>
            <w:bookmarkStart w:id="95" w:name="OLE_LINK361"/>
            <w:bookmarkStart w:id="96" w:name="OLE_LINK362"/>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r w:rsidR="00AC02D2">
              <w:rPr>
                <w:sz w:val="20"/>
                <w:szCs w:val="20"/>
                <w:lang w:val="ru-RU"/>
              </w:rPr>
              <w:t xml:space="preserve"> (500 м)</w:t>
            </w:r>
            <w:r>
              <w:rPr>
                <w:sz w:val="20"/>
                <w:szCs w:val="20"/>
                <w:lang w:val="ru-RU"/>
              </w:rPr>
              <w:t>.</w:t>
            </w:r>
            <w:bookmarkEnd w:id="90"/>
            <w:bookmarkEnd w:id="91"/>
            <w:bookmarkEnd w:id="92"/>
            <w:bookmarkEnd w:id="93"/>
            <w:bookmarkEnd w:id="94"/>
            <w:bookmarkEnd w:id="95"/>
            <w:bookmarkEnd w:id="96"/>
          </w:p>
        </w:tc>
      </w:tr>
    </w:tbl>
    <w:p w:rsidR="00A64C3A" w:rsidRDefault="00B50753" w:rsidP="0027616C">
      <w:pPr>
        <w:pStyle w:val="20"/>
        <w:numPr>
          <w:ilvl w:val="1"/>
          <w:numId w:val="13"/>
        </w:numPr>
        <w:ind w:left="0" w:firstLine="0"/>
      </w:pPr>
      <w:bookmarkStart w:id="97" w:name="_Toc499049178"/>
      <w:bookmarkStart w:id="98" w:name="OLE_LINK449"/>
      <w:bookmarkEnd w:id="83"/>
      <w:bookmarkEnd w:id="84"/>
      <w:bookmarkEnd w:id="88"/>
      <w:bookmarkEnd w:id="89"/>
      <w:r>
        <w:t xml:space="preserve">Объекты </w:t>
      </w:r>
      <w:r w:rsidR="00146C7F">
        <w:t>местного значения сельского поселения</w:t>
      </w:r>
      <w:r w:rsidR="0059369B">
        <w:t xml:space="preserve"> </w:t>
      </w:r>
      <w:r w:rsidR="00A64C3A">
        <w:t>в области культуры и искусства</w:t>
      </w:r>
      <w:bookmarkEnd w:id="97"/>
    </w:p>
    <w:p w:rsidR="00FF31C5" w:rsidRPr="00662113" w:rsidRDefault="00FF31C5" w:rsidP="0027616C">
      <w:pPr>
        <w:keepNext/>
        <w:spacing w:before="120"/>
        <w:jc w:val="right"/>
        <w:rPr>
          <w:b/>
          <w:i/>
        </w:rPr>
      </w:pPr>
      <w:bookmarkStart w:id="99" w:name="OLE_LINK952"/>
      <w:bookmarkStart w:id="100" w:name="OLE_LINK953"/>
      <w:bookmarkStart w:id="101" w:name="OLE_LINK675"/>
      <w:bookmarkStart w:id="102" w:name="OLE_LINK676"/>
      <w:bookmarkStart w:id="103" w:name="OLE_LINK935"/>
      <w:bookmarkStart w:id="104" w:name="OLE_LINK448"/>
      <w:r w:rsidRPr="00662113">
        <w:rPr>
          <w:b/>
          <w:i/>
        </w:rPr>
        <w:t>Таблица</w:t>
      </w:r>
      <w:r w:rsidR="0057385A">
        <w:rPr>
          <w:b/>
          <w:i/>
        </w:rPr>
        <w:t xml:space="preserve"> 1.</w:t>
      </w:r>
      <w:r w:rsidR="00CE23C7">
        <w:rPr>
          <w:b/>
          <w:i/>
        </w:rPr>
        <w:t>6</w:t>
      </w:r>
    </w:p>
    <w:p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31C5"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694"/>
        <w:gridCol w:w="2268"/>
        <w:gridCol w:w="2410"/>
        <w:gridCol w:w="708"/>
      </w:tblGrid>
      <w:tr w:rsidR="004E2F06" w:rsidRPr="00C85A47" w:rsidTr="00060E90">
        <w:trPr>
          <w:cantSplit/>
          <w:tblHeader/>
        </w:trPr>
        <w:tc>
          <w:tcPr>
            <w:tcW w:w="1162"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05" w:name="OLE_LINK376"/>
            <w:bookmarkStart w:id="106" w:name="OLE_LINK377"/>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объекта</w:t>
            </w:r>
          </w:p>
        </w:tc>
        <w:tc>
          <w:tcPr>
            <w:tcW w:w="269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2268"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w:t>
            </w:r>
            <w:r w:rsidRPr="00C85A47">
              <w:rPr>
                <w:b/>
                <w:i/>
                <w:sz w:val="20"/>
                <w:szCs w:val="20"/>
                <w:lang w:val="ru-RU"/>
              </w:rPr>
              <w:t>т</w:t>
            </w:r>
            <w:r w:rsidRPr="00C85A47">
              <w:rPr>
                <w:b/>
                <w:i/>
                <w:sz w:val="20"/>
                <w:szCs w:val="20"/>
                <w:lang w:val="ru-RU"/>
              </w:rPr>
              <w:t>ного показателя, един</w:t>
            </w:r>
            <w:r w:rsidRPr="00C85A47">
              <w:rPr>
                <w:b/>
                <w:i/>
                <w:sz w:val="20"/>
                <w:szCs w:val="20"/>
                <w:lang w:val="ru-RU"/>
              </w:rPr>
              <w:t>и</w:t>
            </w:r>
            <w:r w:rsidRPr="00C85A47">
              <w:rPr>
                <w:b/>
                <w:i/>
                <w:sz w:val="20"/>
                <w:szCs w:val="20"/>
                <w:lang w:val="ru-RU"/>
              </w:rPr>
              <w:t>ца измерения</w:t>
            </w:r>
          </w:p>
        </w:tc>
        <w:tc>
          <w:tcPr>
            <w:tcW w:w="3118" w:type="dxa"/>
            <w:gridSpan w:val="2"/>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bookmarkEnd w:id="105"/>
      <w:bookmarkEnd w:id="106"/>
      <w:tr w:rsidR="00B835CD" w:rsidRPr="00C85A47" w:rsidTr="00060E90">
        <w:trPr>
          <w:cantSplit/>
        </w:trPr>
        <w:tc>
          <w:tcPr>
            <w:tcW w:w="1162" w:type="dxa"/>
            <w:vMerge w:val="restart"/>
            <w:shd w:val="clear" w:color="auto" w:fill="F2F2F2" w:themeFill="background1" w:themeFillShade="F2"/>
          </w:tcPr>
          <w:p w:rsidR="00B835CD" w:rsidRPr="00C85A47" w:rsidRDefault="00B835CD" w:rsidP="005568E9">
            <w:pPr>
              <w:pStyle w:val="aff6"/>
              <w:ind w:firstLine="0"/>
              <w:jc w:val="left"/>
              <w:rPr>
                <w:sz w:val="20"/>
                <w:szCs w:val="20"/>
                <w:lang w:val="ru-RU"/>
              </w:rPr>
            </w:pPr>
            <w:r>
              <w:rPr>
                <w:sz w:val="20"/>
                <w:szCs w:val="20"/>
                <w:lang w:val="ru-RU"/>
              </w:rPr>
              <w:t>Дом культ</w:t>
            </w:r>
            <w:r>
              <w:rPr>
                <w:sz w:val="20"/>
                <w:szCs w:val="20"/>
                <w:lang w:val="ru-RU"/>
              </w:rPr>
              <w:t>у</w:t>
            </w:r>
            <w:r>
              <w:rPr>
                <w:sz w:val="20"/>
                <w:szCs w:val="20"/>
                <w:lang w:val="ru-RU"/>
              </w:rPr>
              <w:t>ры</w:t>
            </w:r>
          </w:p>
        </w:tc>
        <w:tc>
          <w:tcPr>
            <w:tcW w:w="2694" w:type="dxa"/>
            <w:vMerge w:val="restart"/>
          </w:tcPr>
          <w:p w:rsidR="00B835CD" w:rsidRPr="00C85A47" w:rsidRDefault="00B835CD"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B835CD" w:rsidRPr="004D0FDF" w:rsidRDefault="00B835CD" w:rsidP="009834BD">
            <w:pPr>
              <w:pStyle w:val="aff6"/>
              <w:ind w:firstLine="0"/>
              <w:jc w:val="left"/>
              <w:rPr>
                <w:sz w:val="20"/>
                <w:szCs w:val="20"/>
                <w:lang w:val="ru-RU"/>
              </w:rPr>
            </w:pPr>
            <w:r w:rsidRPr="00D64B01">
              <w:rPr>
                <w:sz w:val="20"/>
                <w:szCs w:val="20"/>
                <w:lang w:val="ru-RU"/>
              </w:rPr>
              <w:t>Количество объектов</w:t>
            </w:r>
            <w:r>
              <w:rPr>
                <w:sz w:val="20"/>
                <w:szCs w:val="20"/>
                <w:lang w:val="ru-RU"/>
              </w:rPr>
              <w:t xml:space="preserve"> на сельское поселение</w:t>
            </w:r>
            <w:r w:rsidRPr="00D64B01">
              <w:rPr>
                <w:sz w:val="20"/>
                <w:szCs w:val="20"/>
                <w:lang w:val="ru-RU"/>
              </w:rPr>
              <w:t>, ед.</w:t>
            </w:r>
            <w:r w:rsidRPr="004D0FDF">
              <w:rPr>
                <w:sz w:val="20"/>
                <w:szCs w:val="20"/>
                <w:lang w:val="ru-RU"/>
              </w:rPr>
              <w:t>[1]</w:t>
            </w:r>
          </w:p>
        </w:tc>
        <w:tc>
          <w:tcPr>
            <w:tcW w:w="3118" w:type="dxa"/>
            <w:gridSpan w:val="2"/>
          </w:tcPr>
          <w:p w:rsidR="00B835CD" w:rsidRPr="00D64B01" w:rsidRDefault="00B835CD" w:rsidP="005568E9">
            <w:pPr>
              <w:pStyle w:val="aff6"/>
              <w:ind w:firstLine="0"/>
              <w:jc w:val="center"/>
              <w:rPr>
                <w:sz w:val="20"/>
                <w:szCs w:val="20"/>
                <w:lang w:val="ru-RU"/>
              </w:rPr>
            </w:pPr>
            <w:r w:rsidRPr="00D64B01">
              <w:rPr>
                <w:sz w:val="20"/>
                <w:szCs w:val="20"/>
                <w:lang w:val="ru-RU"/>
              </w:rPr>
              <w:t>1</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bookmarkStart w:id="107" w:name="_Hlk497497879"/>
          </w:p>
        </w:tc>
        <w:tc>
          <w:tcPr>
            <w:tcW w:w="2694" w:type="dxa"/>
            <w:vMerge/>
          </w:tcPr>
          <w:p w:rsidR="00B835CD" w:rsidRPr="00C85A47" w:rsidRDefault="00B835CD" w:rsidP="00596B29">
            <w:pPr>
              <w:pStyle w:val="aff6"/>
              <w:ind w:firstLine="0"/>
              <w:jc w:val="left"/>
              <w:rPr>
                <w:sz w:val="20"/>
                <w:szCs w:val="20"/>
                <w:lang w:val="ru-RU"/>
              </w:rPr>
            </w:pPr>
          </w:p>
        </w:tc>
        <w:tc>
          <w:tcPr>
            <w:tcW w:w="2268" w:type="dxa"/>
            <w:vMerge w:val="restart"/>
          </w:tcPr>
          <w:p w:rsidR="00B835CD" w:rsidRPr="008341B2" w:rsidRDefault="00B835CD" w:rsidP="005071C5">
            <w:pPr>
              <w:pStyle w:val="aff6"/>
              <w:ind w:firstLine="0"/>
              <w:jc w:val="left"/>
              <w:rPr>
                <w:sz w:val="20"/>
                <w:szCs w:val="20"/>
                <w:lang w:val="ru-RU"/>
              </w:rPr>
            </w:pPr>
            <w:r>
              <w:rPr>
                <w:sz w:val="20"/>
                <w:szCs w:val="20"/>
                <w:lang w:val="ru-RU"/>
              </w:rPr>
              <w:t>Количество</w:t>
            </w:r>
            <w:r w:rsidRPr="00D64B01">
              <w:rPr>
                <w:sz w:val="20"/>
                <w:szCs w:val="20"/>
                <w:lang w:val="ru-RU"/>
              </w:rPr>
              <w:t xml:space="preserve"> посадочных мест, мест/</w:t>
            </w:r>
            <w:r w:rsidRPr="008341B2">
              <w:rPr>
                <w:sz w:val="20"/>
                <w:szCs w:val="20"/>
                <w:lang w:val="ru-RU"/>
              </w:rPr>
              <w:t>1000</w:t>
            </w:r>
            <w:r w:rsidRPr="00D64B01">
              <w:rPr>
                <w:sz w:val="20"/>
                <w:szCs w:val="20"/>
                <w:lang w:val="ru-RU"/>
              </w:rPr>
              <w:t xml:space="preserve"> чел. [</w:t>
            </w:r>
            <w:r>
              <w:rPr>
                <w:sz w:val="20"/>
                <w:szCs w:val="20"/>
                <w:lang w:val="ru-RU"/>
              </w:rPr>
              <w:t>2</w:t>
            </w:r>
            <w:r w:rsidRPr="00D64B01">
              <w:rPr>
                <w:sz w:val="20"/>
                <w:szCs w:val="20"/>
                <w:lang w:val="ru-RU"/>
              </w:rPr>
              <w:t>]</w:t>
            </w:r>
            <w:r w:rsidRPr="008341B2">
              <w:rPr>
                <w:sz w:val="20"/>
                <w:szCs w:val="20"/>
                <w:lang w:val="ru-RU"/>
              </w:rPr>
              <w:t>[3]</w:t>
            </w:r>
          </w:p>
        </w:tc>
        <w:tc>
          <w:tcPr>
            <w:tcW w:w="2410" w:type="dxa"/>
          </w:tcPr>
          <w:p w:rsidR="00B835CD" w:rsidRPr="00D64B01" w:rsidRDefault="00B835CD" w:rsidP="00B835CD">
            <w:pPr>
              <w:pStyle w:val="aff6"/>
              <w:ind w:firstLine="0"/>
              <w:jc w:val="left"/>
              <w:rPr>
                <w:sz w:val="20"/>
                <w:szCs w:val="20"/>
                <w:lang w:val="ru-RU"/>
              </w:rPr>
            </w:pPr>
            <w:r>
              <w:rPr>
                <w:sz w:val="20"/>
                <w:szCs w:val="20"/>
                <w:lang w:val="ru-RU"/>
              </w:rPr>
              <w:t>для Терсинского МО, Че</w:t>
            </w:r>
            <w:r>
              <w:rPr>
                <w:sz w:val="20"/>
                <w:szCs w:val="20"/>
                <w:lang w:val="ru-RU"/>
              </w:rPr>
              <w:t>р</w:t>
            </w:r>
            <w:r>
              <w:rPr>
                <w:sz w:val="20"/>
                <w:szCs w:val="20"/>
                <w:lang w:val="ru-RU"/>
              </w:rPr>
              <w:t>касского МО</w:t>
            </w:r>
          </w:p>
        </w:tc>
        <w:tc>
          <w:tcPr>
            <w:tcW w:w="708" w:type="dxa"/>
          </w:tcPr>
          <w:p w:rsidR="00B835CD" w:rsidRPr="00D64B01" w:rsidRDefault="00B835CD" w:rsidP="005568E9">
            <w:pPr>
              <w:pStyle w:val="aff6"/>
              <w:ind w:firstLine="0"/>
              <w:jc w:val="center"/>
              <w:rPr>
                <w:sz w:val="20"/>
                <w:szCs w:val="20"/>
                <w:lang w:val="ru-RU"/>
              </w:rPr>
            </w:pPr>
            <w:r>
              <w:rPr>
                <w:sz w:val="20"/>
                <w:szCs w:val="20"/>
                <w:lang w:val="ru-RU"/>
              </w:rPr>
              <w:t>85</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Pr="008341B2" w:rsidRDefault="00B835CD" w:rsidP="00E0574B">
            <w:pPr>
              <w:pStyle w:val="aff6"/>
              <w:ind w:firstLine="0"/>
              <w:jc w:val="left"/>
              <w:rPr>
                <w:sz w:val="20"/>
                <w:szCs w:val="20"/>
                <w:lang w:val="ru-RU"/>
              </w:rPr>
            </w:pPr>
            <w:r w:rsidRPr="00B835CD">
              <w:rPr>
                <w:sz w:val="20"/>
                <w:szCs w:val="20"/>
                <w:lang w:val="ru-RU"/>
              </w:rPr>
              <w:t>для Белогорновского МО, Колоярского МО, Нижн</w:t>
            </w:r>
            <w:r w:rsidRPr="00B835CD">
              <w:rPr>
                <w:sz w:val="20"/>
                <w:szCs w:val="20"/>
                <w:lang w:val="ru-RU"/>
              </w:rPr>
              <w:t>е</w:t>
            </w:r>
            <w:r w:rsidRPr="00B835CD">
              <w:rPr>
                <w:sz w:val="20"/>
                <w:szCs w:val="20"/>
                <w:lang w:val="ru-RU"/>
              </w:rPr>
              <w:t>чернавского МО, Покро</w:t>
            </w:r>
            <w:r w:rsidRPr="00B835CD">
              <w:rPr>
                <w:sz w:val="20"/>
                <w:szCs w:val="20"/>
                <w:lang w:val="ru-RU"/>
              </w:rPr>
              <w:t>в</w:t>
            </w:r>
            <w:r w:rsidRPr="00B835CD">
              <w:rPr>
                <w:sz w:val="20"/>
                <w:szCs w:val="20"/>
                <w:lang w:val="ru-RU"/>
              </w:rPr>
              <w:t>ского МО, Талалихинского МО</w:t>
            </w:r>
          </w:p>
        </w:tc>
        <w:tc>
          <w:tcPr>
            <w:tcW w:w="708" w:type="dxa"/>
          </w:tcPr>
          <w:p w:rsidR="00B835CD" w:rsidRDefault="00B835CD" w:rsidP="005568E9">
            <w:pPr>
              <w:pStyle w:val="aff6"/>
              <w:ind w:firstLine="0"/>
              <w:jc w:val="center"/>
              <w:rPr>
                <w:sz w:val="20"/>
                <w:szCs w:val="20"/>
                <w:lang w:val="ru-RU"/>
              </w:rPr>
            </w:pPr>
            <w:r>
              <w:rPr>
                <w:sz w:val="20"/>
                <w:szCs w:val="20"/>
                <w:lang w:val="ru-RU"/>
              </w:rPr>
              <w:t>150</w:t>
            </w:r>
          </w:p>
        </w:tc>
      </w:tr>
      <w:tr w:rsidR="00B835CD" w:rsidRPr="00C85A47" w:rsidTr="00060E90">
        <w:trPr>
          <w:cantSplit/>
        </w:trPr>
        <w:tc>
          <w:tcPr>
            <w:tcW w:w="1162" w:type="dxa"/>
            <w:vMerge/>
            <w:shd w:val="clear" w:color="auto" w:fill="F2F2F2" w:themeFill="background1" w:themeFillShade="F2"/>
          </w:tcPr>
          <w:p w:rsidR="00B835CD" w:rsidRDefault="00B835CD" w:rsidP="005568E9">
            <w:pPr>
              <w:pStyle w:val="aff6"/>
              <w:ind w:firstLine="0"/>
              <w:jc w:val="left"/>
              <w:rPr>
                <w:sz w:val="20"/>
                <w:szCs w:val="20"/>
                <w:lang w:val="ru-RU"/>
              </w:rPr>
            </w:pPr>
          </w:p>
        </w:tc>
        <w:tc>
          <w:tcPr>
            <w:tcW w:w="2694" w:type="dxa"/>
            <w:vMerge/>
          </w:tcPr>
          <w:p w:rsidR="00B835CD" w:rsidRPr="00C85A47" w:rsidRDefault="00B835CD" w:rsidP="00596B29">
            <w:pPr>
              <w:pStyle w:val="aff6"/>
              <w:ind w:firstLine="0"/>
              <w:jc w:val="left"/>
              <w:rPr>
                <w:sz w:val="20"/>
                <w:szCs w:val="20"/>
                <w:lang w:val="ru-RU"/>
              </w:rPr>
            </w:pPr>
          </w:p>
        </w:tc>
        <w:tc>
          <w:tcPr>
            <w:tcW w:w="2268" w:type="dxa"/>
            <w:vMerge/>
          </w:tcPr>
          <w:p w:rsidR="00B835CD" w:rsidRPr="00D64B01" w:rsidRDefault="00B835CD" w:rsidP="009834BD">
            <w:pPr>
              <w:pStyle w:val="aff6"/>
              <w:ind w:firstLine="0"/>
              <w:jc w:val="left"/>
              <w:rPr>
                <w:sz w:val="20"/>
                <w:szCs w:val="20"/>
                <w:lang w:val="ru-RU"/>
              </w:rPr>
            </w:pPr>
          </w:p>
        </w:tc>
        <w:tc>
          <w:tcPr>
            <w:tcW w:w="2410" w:type="dxa"/>
          </w:tcPr>
          <w:p w:rsidR="00B835CD" w:rsidRDefault="00B835CD" w:rsidP="00E0574B">
            <w:pPr>
              <w:pStyle w:val="aff6"/>
              <w:ind w:firstLine="0"/>
              <w:jc w:val="left"/>
              <w:rPr>
                <w:sz w:val="20"/>
                <w:szCs w:val="20"/>
                <w:lang w:val="ru-RU"/>
              </w:rPr>
            </w:pPr>
            <w:r>
              <w:rPr>
                <w:sz w:val="20"/>
                <w:szCs w:val="20"/>
                <w:lang w:val="ru-RU"/>
              </w:rPr>
              <w:t>для Барановского МО, Верхнечернавского МО, Кряжимского МО, Кур</w:t>
            </w:r>
            <w:r>
              <w:rPr>
                <w:sz w:val="20"/>
                <w:szCs w:val="20"/>
                <w:lang w:val="ru-RU"/>
              </w:rPr>
              <w:t>и</w:t>
            </w:r>
            <w:r>
              <w:rPr>
                <w:sz w:val="20"/>
                <w:szCs w:val="20"/>
                <w:lang w:val="ru-RU"/>
              </w:rPr>
              <w:t>ловского МО, Междур</w:t>
            </w:r>
            <w:r>
              <w:rPr>
                <w:sz w:val="20"/>
                <w:szCs w:val="20"/>
                <w:lang w:val="ru-RU"/>
              </w:rPr>
              <w:t>е</w:t>
            </w:r>
            <w:r>
              <w:rPr>
                <w:sz w:val="20"/>
                <w:szCs w:val="20"/>
                <w:lang w:val="ru-RU"/>
              </w:rPr>
              <w:t>ченского МО, Широкобу</w:t>
            </w:r>
            <w:r>
              <w:rPr>
                <w:sz w:val="20"/>
                <w:szCs w:val="20"/>
                <w:lang w:val="ru-RU"/>
              </w:rPr>
              <w:t>е</w:t>
            </w:r>
            <w:r>
              <w:rPr>
                <w:sz w:val="20"/>
                <w:szCs w:val="20"/>
                <w:lang w:val="ru-RU"/>
              </w:rPr>
              <w:t>ракского МО</w:t>
            </w:r>
          </w:p>
        </w:tc>
        <w:tc>
          <w:tcPr>
            <w:tcW w:w="708" w:type="dxa"/>
          </w:tcPr>
          <w:p w:rsidR="00B835CD" w:rsidRDefault="00B835CD" w:rsidP="005568E9">
            <w:pPr>
              <w:pStyle w:val="aff6"/>
              <w:ind w:firstLine="0"/>
              <w:jc w:val="center"/>
              <w:rPr>
                <w:sz w:val="20"/>
                <w:szCs w:val="20"/>
                <w:lang w:val="ru-RU"/>
              </w:rPr>
            </w:pPr>
            <w:r>
              <w:rPr>
                <w:sz w:val="20"/>
                <w:szCs w:val="20"/>
                <w:lang w:val="ru-RU"/>
              </w:rPr>
              <w:t>200</w:t>
            </w:r>
          </w:p>
        </w:tc>
      </w:tr>
      <w:bookmarkEnd w:id="107"/>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val="restart"/>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2268" w:type="dxa"/>
          </w:tcPr>
          <w:p w:rsidR="00F50685" w:rsidRPr="002B690D" w:rsidRDefault="00F50685" w:rsidP="00C1728D">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shd w:val="clear" w:color="auto" w:fill="F2F2F2" w:themeFill="background1" w:themeFillShade="F2"/>
          </w:tcPr>
          <w:p w:rsidR="00F50685" w:rsidRPr="00C85A47" w:rsidRDefault="00F50685" w:rsidP="005568E9">
            <w:pPr>
              <w:pStyle w:val="aff6"/>
              <w:ind w:firstLine="0"/>
              <w:jc w:val="left"/>
              <w:rPr>
                <w:sz w:val="20"/>
                <w:szCs w:val="20"/>
                <w:lang w:val="ru-RU"/>
              </w:rPr>
            </w:pPr>
          </w:p>
        </w:tc>
        <w:tc>
          <w:tcPr>
            <w:tcW w:w="2694" w:type="dxa"/>
            <w:vMerge/>
          </w:tcPr>
          <w:p w:rsidR="00F50685" w:rsidRPr="00C85A47" w:rsidRDefault="00F50685" w:rsidP="00596B29">
            <w:pPr>
              <w:pStyle w:val="aff6"/>
              <w:ind w:firstLine="0"/>
              <w:jc w:val="left"/>
              <w:rPr>
                <w:sz w:val="20"/>
                <w:szCs w:val="20"/>
                <w:lang w:val="ru-RU"/>
              </w:rPr>
            </w:pPr>
          </w:p>
        </w:tc>
        <w:tc>
          <w:tcPr>
            <w:tcW w:w="2268" w:type="dxa"/>
          </w:tcPr>
          <w:p w:rsidR="00F50685" w:rsidRPr="00BE7242" w:rsidRDefault="00F50685" w:rsidP="00C1728D">
            <w:pPr>
              <w:pStyle w:val="aff6"/>
              <w:ind w:firstLine="0"/>
              <w:jc w:val="left"/>
              <w:rPr>
                <w:sz w:val="20"/>
                <w:szCs w:val="20"/>
                <w:lang w:val="ru-RU"/>
              </w:rPr>
            </w:pPr>
            <w:r>
              <w:rPr>
                <w:sz w:val="20"/>
                <w:szCs w:val="20"/>
                <w:lang w:val="ru-RU"/>
              </w:rPr>
              <w:t>П</w:t>
            </w:r>
            <w:r>
              <w:rPr>
                <w:sz w:val="20"/>
                <w:szCs w:val="20"/>
              </w:rPr>
              <w:t>ешеходная (шаг</w:t>
            </w:r>
            <w:r>
              <w:rPr>
                <w:sz w:val="20"/>
                <w:szCs w:val="20"/>
              </w:rPr>
              <w:t>о</w:t>
            </w:r>
            <w:r>
              <w:rPr>
                <w:sz w:val="20"/>
                <w:szCs w:val="20"/>
              </w:rPr>
              <w:t>вая)</w:t>
            </w:r>
            <w:r>
              <w:rPr>
                <w:sz w:val="20"/>
                <w:szCs w:val="20"/>
                <w:lang w:val="ru-RU"/>
              </w:rPr>
              <w:t>доступность, мин.</w:t>
            </w:r>
          </w:p>
        </w:tc>
        <w:tc>
          <w:tcPr>
            <w:tcW w:w="3118" w:type="dxa"/>
            <w:gridSpan w:val="2"/>
          </w:tcPr>
          <w:p w:rsidR="00F50685" w:rsidRDefault="00F50685" w:rsidP="00C1728D">
            <w:pPr>
              <w:pStyle w:val="aff6"/>
              <w:ind w:firstLine="0"/>
              <w:jc w:val="center"/>
              <w:rPr>
                <w:sz w:val="20"/>
                <w:szCs w:val="20"/>
                <w:lang w:val="ru-RU"/>
              </w:rPr>
            </w:pPr>
            <w:r>
              <w:rPr>
                <w:sz w:val="20"/>
                <w:szCs w:val="20"/>
                <w:lang w:val="ru-RU"/>
              </w:rPr>
              <w:t>30</w:t>
            </w:r>
          </w:p>
        </w:tc>
      </w:tr>
      <w:tr w:rsidR="00F50685" w:rsidRPr="00C85A47" w:rsidTr="00060E90">
        <w:trPr>
          <w:cantSplit/>
        </w:trPr>
        <w:tc>
          <w:tcPr>
            <w:tcW w:w="1162" w:type="dxa"/>
            <w:vMerge w:val="restart"/>
            <w:shd w:val="clear" w:color="auto" w:fill="F2F2F2" w:themeFill="background1" w:themeFillShade="F2"/>
          </w:tcPr>
          <w:p w:rsidR="00F50685" w:rsidRPr="00C85A47" w:rsidRDefault="00F50685"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2268" w:type="dxa"/>
          </w:tcPr>
          <w:p w:rsidR="00F50685" w:rsidRPr="00F50685" w:rsidRDefault="00F50685" w:rsidP="009834BD">
            <w:pPr>
              <w:pStyle w:val="aff6"/>
              <w:ind w:firstLine="0"/>
              <w:jc w:val="left"/>
              <w:rPr>
                <w:sz w:val="20"/>
                <w:szCs w:val="20"/>
                <w:lang w:val="ru-RU"/>
              </w:rPr>
            </w:pPr>
            <w:r>
              <w:rPr>
                <w:sz w:val="20"/>
                <w:szCs w:val="20"/>
                <w:lang w:val="ru-RU"/>
              </w:rPr>
              <w:t>Количество объектов на 1000 жителей сельского поселения, без учета чи</w:t>
            </w:r>
            <w:r>
              <w:rPr>
                <w:sz w:val="20"/>
                <w:szCs w:val="20"/>
                <w:lang w:val="ru-RU"/>
              </w:rPr>
              <w:t>с</w:t>
            </w:r>
            <w:r>
              <w:rPr>
                <w:sz w:val="20"/>
                <w:szCs w:val="20"/>
                <w:lang w:val="ru-RU"/>
              </w:rPr>
              <w:t>ленности населения а</w:t>
            </w:r>
            <w:r>
              <w:rPr>
                <w:sz w:val="20"/>
                <w:szCs w:val="20"/>
                <w:lang w:val="ru-RU"/>
              </w:rPr>
              <w:t>д</w:t>
            </w:r>
            <w:r>
              <w:rPr>
                <w:sz w:val="20"/>
                <w:szCs w:val="20"/>
                <w:lang w:val="ru-RU"/>
              </w:rPr>
              <w:t>министративного центра сельского поселения, ед.</w:t>
            </w:r>
          </w:p>
        </w:tc>
        <w:tc>
          <w:tcPr>
            <w:tcW w:w="3118" w:type="dxa"/>
            <w:gridSpan w:val="2"/>
          </w:tcPr>
          <w:p w:rsidR="00F50685" w:rsidRPr="00D64B01" w:rsidRDefault="00F50685" w:rsidP="005568E9">
            <w:pPr>
              <w:pStyle w:val="aff6"/>
              <w:ind w:firstLine="0"/>
              <w:jc w:val="center"/>
              <w:rPr>
                <w:sz w:val="20"/>
                <w:szCs w:val="20"/>
                <w:lang w:val="ru-RU"/>
              </w:rPr>
            </w:pPr>
            <w:r w:rsidRPr="00D64B01">
              <w:rPr>
                <w:sz w:val="20"/>
                <w:szCs w:val="20"/>
                <w:lang w:val="ru-RU"/>
              </w:rPr>
              <w:t>1</w:t>
            </w:r>
          </w:p>
        </w:tc>
      </w:tr>
      <w:tr w:rsidR="00F50685" w:rsidRPr="00C85A47" w:rsidTr="00060E90">
        <w:trPr>
          <w:cantSplit/>
        </w:trPr>
        <w:tc>
          <w:tcPr>
            <w:tcW w:w="1162" w:type="dxa"/>
            <w:vMerge/>
            <w:shd w:val="clear" w:color="auto" w:fill="F2F2F2" w:themeFill="background1" w:themeFillShade="F2"/>
          </w:tcPr>
          <w:p w:rsidR="00F50685" w:rsidRDefault="00F50685" w:rsidP="005568E9">
            <w:pPr>
              <w:pStyle w:val="aff6"/>
              <w:ind w:firstLine="0"/>
              <w:jc w:val="left"/>
              <w:rPr>
                <w:sz w:val="20"/>
                <w:szCs w:val="20"/>
                <w:lang w:val="ru-RU"/>
              </w:rPr>
            </w:pPr>
          </w:p>
        </w:tc>
        <w:tc>
          <w:tcPr>
            <w:tcW w:w="2694" w:type="dxa"/>
          </w:tcPr>
          <w:p w:rsidR="00F50685" w:rsidRPr="00C85A47" w:rsidRDefault="00F50685" w:rsidP="00596B29">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386" w:type="dxa"/>
            <w:gridSpan w:val="3"/>
          </w:tcPr>
          <w:p w:rsidR="00F50685" w:rsidRPr="00D64B01" w:rsidRDefault="00F50685" w:rsidP="005568E9">
            <w:pPr>
              <w:pStyle w:val="aff6"/>
              <w:ind w:firstLine="0"/>
              <w:jc w:val="center"/>
              <w:rPr>
                <w:sz w:val="20"/>
                <w:szCs w:val="20"/>
                <w:lang w:val="ru-RU"/>
              </w:rPr>
            </w:pPr>
            <w:r>
              <w:rPr>
                <w:sz w:val="20"/>
                <w:szCs w:val="20"/>
                <w:lang w:val="ru-RU"/>
              </w:rPr>
              <w:t>Не нормируется</w:t>
            </w:r>
          </w:p>
        </w:tc>
      </w:tr>
      <w:tr w:rsidR="00F50685" w:rsidRPr="00C85A47" w:rsidTr="00060E90">
        <w:trPr>
          <w:cantSplit/>
        </w:trPr>
        <w:tc>
          <w:tcPr>
            <w:tcW w:w="9242" w:type="dxa"/>
            <w:gridSpan w:val="5"/>
            <w:shd w:val="clear" w:color="auto" w:fill="F2F2F2" w:themeFill="background1" w:themeFillShade="F2"/>
          </w:tcPr>
          <w:p w:rsidR="00F50685" w:rsidRPr="00056D3C" w:rsidRDefault="00F50685" w:rsidP="004E2F06">
            <w:pPr>
              <w:pStyle w:val="Default"/>
              <w:jc w:val="both"/>
              <w:rPr>
                <w:b/>
                <w:sz w:val="20"/>
                <w:szCs w:val="20"/>
              </w:rPr>
            </w:pPr>
            <w:r w:rsidRPr="00056D3C">
              <w:rPr>
                <w:b/>
                <w:sz w:val="20"/>
                <w:szCs w:val="20"/>
              </w:rPr>
              <w:lastRenderedPageBreak/>
              <w:t>Примечани</w:t>
            </w:r>
            <w:r>
              <w:rPr>
                <w:b/>
                <w:sz w:val="20"/>
                <w:szCs w:val="20"/>
              </w:rPr>
              <w:t>е</w:t>
            </w:r>
            <w:r w:rsidRPr="00056D3C">
              <w:rPr>
                <w:b/>
                <w:sz w:val="20"/>
                <w:szCs w:val="20"/>
              </w:rPr>
              <w:t>:</w:t>
            </w:r>
          </w:p>
          <w:p w:rsidR="00F50685" w:rsidRDefault="00F50685" w:rsidP="004E2F06">
            <w:pPr>
              <w:pStyle w:val="aff6"/>
              <w:ind w:firstLine="0"/>
              <w:jc w:val="left"/>
              <w:rPr>
                <w:sz w:val="20"/>
                <w:szCs w:val="20"/>
                <w:lang w:val="ru-RU"/>
              </w:rPr>
            </w:pPr>
            <w:r>
              <w:rPr>
                <w:sz w:val="20"/>
                <w:szCs w:val="20"/>
                <w:lang w:val="ru-RU"/>
              </w:rPr>
              <w:t>1. Дом культуры размещается в административном центре сельского поселения</w:t>
            </w:r>
            <w:r w:rsidR="008341B2">
              <w:rPr>
                <w:sz w:val="20"/>
                <w:szCs w:val="20"/>
                <w:lang w:val="ru-RU"/>
              </w:rPr>
              <w:t>.</w:t>
            </w:r>
          </w:p>
          <w:p w:rsidR="008341B2" w:rsidRDefault="008341B2" w:rsidP="008341B2">
            <w:pPr>
              <w:pStyle w:val="aff6"/>
              <w:ind w:firstLine="0"/>
              <w:jc w:val="left"/>
              <w:rPr>
                <w:sz w:val="20"/>
                <w:szCs w:val="20"/>
                <w:lang w:val="ru-RU"/>
              </w:rPr>
            </w:pPr>
            <w:r>
              <w:rPr>
                <w:sz w:val="20"/>
                <w:szCs w:val="20"/>
                <w:lang w:val="ru-RU"/>
              </w:rPr>
              <w:t xml:space="preserve">2. Число посадочных мест устанавливается </w:t>
            </w:r>
            <w:r w:rsidRPr="00313304">
              <w:rPr>
                <w:sz w:val="20"/>
                <w:szCs w:val="20"/>
                <w:lang w:val="ru-RU"/>
              </w:rPr>
              <w:t>на совокупное количество</w:t>
            </w:r>
            <w:r w:rsidR="0031240C">
              <w:rPr>
                <w:sz w:val="20"/>
                <w:szCs w:val="20"/>
                <w:lang w:val="ru-RU"/>
              </w:rPr>
              <w:t xml:space="preserve"> </w:t>
            </w:r>
            <w:r w:rsidRPr="00313304">
              <w:rPr>
                <w:sz w:val="20"/>
                <w:szCs w:val="20"/>
                <w:lang w:val="ru-RU"/>
              </w:rPr>
              <w:t>учреждений клубного типа в мун</w:t>
            </w:r>
            <w:r w:rsidRPr="00313304">
              <w:rPr>
                <w:sz w:val="20"/>
                <w:szCs w:val="20"/>
                <w:lang w:val="ru-RU"/>
              </w:rPr>
              <w:t>и</w:t>
            </w:r>
            <w:r w:rsidRPr="00313304">
              <w:rPr>
                <w:sz w:val="20"/>
                <w:szCs w:val="20"/>
                <w:lang w:val="ru-RU"/>
              </w:rPr>
              <w:t>ципальном образовании</w:t>
            </w:r>
            <w:r>
              <w:rPr>
                <w:sz w:val="20"/>
                <w:szCs w:val="20"/>
                <w:lang w:val="ru-RU"/>
              </w:rPr>
              <w:t>.</w:t>
            </w:r>
          </w:p>
          <w:p w:rsidR="00F50685" w:rsidRDefault="008341B2" w:rsidP="008341B2">
            <w:pPr>
              <w:pStyle w:val="aff6"/>
              <w:ind w:firstLine="0"/>
              <w:jc w:val="left"/>
              <w:rPr>
                <w:sz w:val="20"/>
                <w:szCs w:val="20"/>
                <w:lang w:val="ru-RU"/>
              </w:rPr>
            </w:pPr>
            <w:r>
              <w:rPr>
                <w:sz w:val="20"/>
                <w:szCs w:val="20"/>
                <w:lang w:val="ru-RU"/>
              </w:rPr>
              <w:t xml:space="preserve">3. </w:t>
            </w:r>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w:t>
            </w:r>
            <w:r w:rsidRPr="00DD20E3">
              <w:rPr>
                <w:sz w:val="20"/>
                <w:szCs w:val="20"/>
                <w:lang w:val="ru-RU"/>
              </w:rPr>
              <w:t>е</w:t>
            </w:r>
            <w:r w:rsidRPr="00DD20E3">
              <w:rPr>
                <w:sz w:val="20"/>
                <w:szCs w:val="20"/>
                <w:lang w:val="ru-RU"/>
              </w:rPr>
              <w:t>ний для маломобильных групп населения. Актуализированная редакция СНиП 35-01-2001».</w:t>
            </w:r>
          </w:p>
        </w:tc>
      </w:tr>
    </w:tbl>
    <w:p w:rsidR="00A64C3A" w:rsidRDefault="00B50753" w:rsidP="0057385A">
      <w:pPr>
        <w:pStyle w:val="20"/>
        <w:numPr>
          <w:ilvl w:val="1"/>
          <w:numId w:val="13"/>
        </w:numPr>
        <w:ind w:left="0" w:firstLine="0"/>
      </w:pPr>
      <w:bookmarkStart w:id="108" w:name="_Toc499049179"/>
      <w:bookmarkStart w:id="109" w:name="OLE_LINK948"/>
      <w:bookmarkEnd w:id="98"/>
      <w:bookmarkEnd w:id="99"/>
      <w:bookmarkEnd w:id="100"/>
      <w:bookmarkEnd w:id="101"/>
      <w:bookmarkEnd w:id="102"/>
      <w:bookmarkEnd w:id="103"/>
      <w:bookmarkEnd w:id="104"/>
      <w:r>
        <w:t xml:space="preserve">Объекты </w:t>
      </w:r>
      <w:r w:rsidR="00146C7F">
        <w:t>местного значения сельского поселения</w:t>
      </w:r>
      <w:r w:rsidR="00A64C3A">
        <w:t xml:space="preserve"> в области </w:t>
      </w:r>
      <w:bookmarkStart w:id="110" w:name="OLE_LINK1059"/>
      <w:bookmarkStart w:id="111" w:name="OLE_LINK1060"/>
      <w:bookmarkStart w:id="112"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0B4A8C">
        <w:t>поселения</w:t>
      </w:r>
      <w:bookmarkEnd w:id="108"/>
      <w:bookmarkEnd w:id="110"/>
      <w:bookmarkEnd w:id="111"/>
      <w:bookmarkEnd w:id="112"/>
    </w:p>
    <w:p w:rsidR="00922C9D" w:rsidRPr="00FB7B60" w:rsidRDefault="00CE23C7" w:rsidP="00922C9D">
      <w:pPr>
        <w:spacing w:before="120"/>
        <w:jc w:val="right"/>
        <w:rPr>
          <w:b/>
          <w:i/>
        </w:rPr>
      </w:pPr>
      <w:bookmarkStart w:id="113" w:name="OLE_LINK1099"/>
      <w:r>
        <w:rPr>
          <w:b/>
          <w:i/>
        </w:rPr>
        <w:t>Таблица 1.7</w:t>
      </w:r>
    </w:p>
    <w:p w:rsidR="00922C9D" w:rsidRDefault="00F85F23" w:rsidP="00922C9D">
      <w:pPr>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4111"/>
        <w:gridCol w:w="1984"/>
        <w:gridCol w:w="1276"/>
      </w:tblGrid>
      <w:tr w:rsidR="004E2F06" w:rsidRPr="00C85A47" w:rsidTr="000C39F0">
        <w:trPr>
          <w:cantSplit/>
          <w:tblHeader/>
        </w:trPr>
        <w:tc>
          <w:tcPr>
            <w:tcW w:w="2013"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bookmarkStart w:id="114" w:name="OLE_LINK507"/>
            <w:bookmarkStart w:id="115" w:name="OLE_LINK508"/>
            <w:r w:rsidRPr="00C85A47">
              <w:rPr>
                <w:b/>
                <w:i/>
                <w:sz w:val="20"/>
                <w:szCs w:val="20"/>
                <w:lang w:val="ru-RU"/>
              </w:rPr>
              <w:t>Наименование вида объекта</w:t>
            </w:r>
          </w:p>
        </w:tc>
        <w:tc>
          <w:tcPr>
            <w:tcW w:w="4111"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rsidTr="000C39F0">
        <w:trPr>
          <w:cantSplit/>
        </w:trPr>
        <w:tc>
          <w:tcPr>
            <w:tcW w:w="2013" w:type="dxa"/>
            <w:vMerge w:val="restart"/>
            <w:shd w:val="clear" w:color="auto" w:fill="F2F2F2" w:themeFill="background1" w:themeFillShade="F2"/>
          </w:tcPr>
          <w:p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16" w:name="OLE_LINK573"/>
            <w:bookmarkStart w:id="117" w:name="OLE_LINK574"/>
            <w:bookmarkStart w:id="118" w:name="OLE_LINK575"/>
            <w:r>
              <w:rPr>
                <w:sz w:val="20"/>
                <w:szCs w:val="20"/>
                <w:lang w:val="ru-RU"/>
              </w:rPr>
              <w:t>м</w:t>
            </w:r>
            <w:r>
              <w:rPr>
                <w:sz w:val="20"/>
                <w:szCs w:val="20"/>
                <w:vertAlign w:val="superscript"/>
                <w:lang w:val="ru-RU"/>
              </w:rPr>
              <w:t>2</w:t>
            </w:r>
            <w:r>
              <w:rPr>
                <w:sz w:val="20"/>
                <w:szCs w:val="20"/>
                <w:lang w:val="ru-RU"/>
              </w:rPr>
              <w:t>/чел.</w:t>
            </w:r>
            <w:bookmarkEnd w:id="116"/>
            <w:bookmarkEnd w:id="117"/>
            <w:bookmarkEnd w:id="118"/>
          </w:p>
        </w:tc>
        <w:tc>
          <w:tcPr>
            <w:tcW w:w="1276" w:type="dxa"/>
          </w:tcPr>
          <w:p w:rsidR="004E2F06" w:rsidRDefault="009618FF" w:rsidP="009618FF">
            <w:pPr>
              <w:pStyle w:val="aff6"/>
              <w:ind w:firstLine="0"/>
              <w:jc w:val="center"/>
              <w:rPr>
                <w:sz w:val="20"/>
                <w:szCs w:val="20"/>
                <w:lang w:val="ru-RU"/>
              </w:rPr>
            </w:pPr>
            <w:r>
              <w:rPr>
                <w:sz w:val="20"/>
                <w:szCs w:val="20"/>
                <w:lang w:val="ru-RU"/>
              </w:rPr>
              <w:t>12</w:t>
            </w:r>
          </w:p>
        </w:tc>
      </w:tr>
      <w:tr w:rsidR="004E2F06" w:rsidRPr="00C85A47" w:rsidTr="000C39F0">
        <w:trPr>
          <w:cantSplit/>
        </w:trPr>
        <w:tc>
          <w:tcPr>
            <w:tcW w:w="2013" w:type="dxa"/>
            <w:vMerge/>
            <w:shd w:val="clear" w:color="auto" w:fill="F2F2F2" w:themeFill="background1" w:themeFillShade="F2"/>
          </w:tcPr>
          <w:p w:rsidR="004E2F06" w:rsidRPr="00C85A47" w:rsidRDefault="004E2F06" w:rsidP="008C4A94">
            <w:pPr>
              <w:pStyle w:val="aff6"/>
              <w:ind w:firstLine="0"/>
              <w:jc w:val="left"/>
              <w:rPr>
                <w:sz w:val="20"/>
                <w:szCs w:val="20"/>
                <w:lang w:val="ru-RU"/>
              </w:rPr>
            </w:pPr>
          </w:p>
        </w:tc>
        <w:tc>
          <w:tcPr>
            <w:tcW w:w="4111" w:type="dxa"/>
          </w:tcPr>
          <w:p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до</w:t>
            </w:r>
            <w:r w:rsidRPr="00BE7242">
              <w:rPr>
                <w:sz w:val="20"/>
                <w:szCs w:val="20"/>
                <w:lang w:val="ru-RU"/>
              </w:rPr>
              <w:t>с</w:t>
            </w:r>
            <w:r w:rsidRPr="00BE7242">
              <w:rPr>
                <w:sz w:val="20"/>
                <w:szCs w:val="20"/>
                <w:lang w:val="ru-RU"/>
              </w:rPr>
              <w:t>тупно</w:t>
            </w:r>
            <w:r>
              <w:rPr>
                <w:sz w:val="20"/>
                <w:szCs w:val="20"/>
                <w:lang w:val="ru-RU"/>
              </w:rPr>
              <w:t>сть, мин.</w:t>
            </w:r>
          </w:p>
        </w:tc>
        <w:tc>
          <w:tcPr>
            <w:tcW w:w="1276" w:type="dxa"/>
          </w:tcPr>
          <w:p w:rsidR="004E2F06" w:rsidRDefault="004E2F06" w:rsidP="005568E9">
            <w:pPr>
              <w:pStyle w:val="aff6"/>
              <w:ind w:firstLine="0"/>
              <w:jc w:val="center"/>
              <w:rPr>
                <w:sz w:val="20"/>
                <w:szCs w:val="20"/>
                <w:lang w:val="ru-RU"/>
              </w:rPr>
            </w:pPr>
            <w:r>
              <w:rPr>
                <w:sz w:val="20"/>
                <w:szCs w:val="20"/>
                <w:lang w:val="ru-RU"/>
              </w:rPr>
              <w:t>15</w:t>
            </w:r>
          </w:p>
        </w:tc>
      </w:tr>
      <w:tr w:rsidR="00566271" w:rsidRPr="00C85A47" w:rsidTr="000C39F0">
        <w:trPr>
          <w:cantSplit/>
        </w:trPr>
        <w:tc>
          <w:tcPr>
            <w:tcW w:w="2013" w:type="dxa"/>
            <w:vMerge w:val="restart"/>
            <w:shd w:val="clear" w:color="auto" w:fill="F2F2F2" w:themeFill="background1" w:themeFillShade="F2"/>
          </w:tcPr>
          <w:p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rsidR="00566271" w:rsidRPr="00CC35FD" w:rsidRDefault="00566271" w:rsidP="005568E9">
            <w:pPr>
              <w:pStyle w:val="Default"/>
              <w:jc w:val="center"/>
              <w:rPr>
                <w:sz w:val="20"/>
                <w:szCs w:val="20"/>
              </w:rPr>
            </w:pPr>
            <w:r w:rsidRPr="00CC35FD">
              <w:rPr>
                <w:sz w:val="20"/>
                <w:szCs w:val="20"/>
              </w:rPr>
              <w:t>10</w:t>
            </w:r>
          </w:p>
        </w:tc>
      </w:tr>
      <w:tr w:rsidR="00566271" w:rsidRPr="00C85A47" w:rsidTr="000C39F0">
        <w:trPr>
          <w:cantSplit/>
        </w:trPr>
        <w:tc>
          <w:tcPr>
            <w:tcW w:w="2013" w:type="dxa"/>
            <w:vMerge/>
            <w:shd w:val="clear" w:color="auto" w:fill="F2F2F2" w:themeFill="background1" w:themeFillShade="F2"/>
          </w:tcPr>
          <w:p w:rsidR="00566271" w:rsidRPr="00C85A47" w:rsidRDefault="00566271" w:rsidP="005568E9">
            <w:pPr>
              <w:pStyle w:val="aff6"/>
              <w:ind w:firstLine="0"/>
              <w:jc w:val="left"/>
              <w:rPr>
                <w:sz w:val="20"/>
                <w:szCs w:val="20"/>
                <w:lang w:val="ru-RU"/>
              </w:rPr>
            </w:pPr>
          </w:p>
        </w:tc>
        <w:tc>
          <w:tcPr>
            <w:tcW w:w="4111" w:type="dxa"/>
          </w:tcPr>
          <w:p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rsidR="00A64C3A" w:rsidRDefault="00B50753" w:rsidP="0057385A">
      <w:pPr>
        <w:pStyle w:val="20"/>
        <w:numPr>
          <w:ilvl w:val="1"/>
          <w:numId w:val="13"/>
        </w:numPr>
        <w:ind w:left="0" w:firstLine="0"/>
      </w:pPr>
      <w:bookmarkStart w:id="119" w:name="_Toc499049180"/>
      <w:bookmarkEnd w:id="113"/>
      <w:bookmarkEnd w:id="114"/>
      <w:bookmarkEnd w:id="115"/>
      <w:r>
        <w:t xml:space="preserve">Объекты </w:t>
      </w:r>
      <w:r w:rsidR="00146C7F">
        <w:t>местного значения сельского поселения</w:t>
      </w:r>
      <w:r w:rsidR="00A64C3A">
        <w:t xml:space="preserve">в области </w:t>
      </w:r>
      <w:r w:rsidR="00566271" w:rsidRPr="00A64C3A">
        <w:t>торговл</w:t>
      </w:r>
      <w:r w:rsidR="00566271">
        <w:t>и, общественного питания и бытового обслуживания</w:t>
      </w:r>
      <w:bookmarkEnd w:id="119"/>
    </w:p>
    <w:p w:rsidR="00FF5FD8" w:rsidRPr="00662113" w:rsidRDefault="00FF5FD8" w:rsidP="005423BE">
      <w:pPr>
        <w:keepNext/>
        <w:spacing w:before="120"/>
        <w:jc w:val="right"/>
        <w:rPr>
          <w:b/>
          <w:i/>
        </w:rPr>
      </w:pPr>
      <w:bookmarkStart w:id="120" w:name="OLE_LINK1032"/>
      <w:bookmarkStart w:id="121" w:name="OLE_LINK1033"/>
      <w:r w:rsidRPr="00662113">
        <w:rPr>
          <w:b/>
          <w:i/>
        </w:rPr>
        <w:t>Таблица</w:t>
      </w:r>
      <w:r w:rsidR="0057385A">
        <w:rPr>
          <w:b/>
          <w:i/>
        </w:rPr>
        <w:t xml:space="preserve"> 1.</w:t>
      </w:r>
      <w:r w:rsidR="00CE23C7">
        <w:rPr>
          <w:b/>
          <w:i/>
        </w:rPr>
        <w:t>8</w:t>
      </w:r>
    </w:p>
    <w:p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59369B">
        <w:rPr>
          <w:b/>
          <w:i/>
        </w:rPr>
        <w:t xml:space="preserve">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3119"/>
        <w:gridCol w:w="1843"/>
        <w:gridCol w:w="2551"/>
        <w:gridCol w:w="567"/>
      </w:tblGrid>
      <w:tr w:rsidR="00C579BC" w:rsidRPr="00903F22" w:rsidTr="003731D5">
        <w:trPr>
          <w:cantSplit/>
          <w:tblHeader/>
        </w:trPr>
        <w:tc>
          <w:tcPr>
            <w:tcW w:w="1304"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bookmarkStart w:id="122" w:name="OLE_LINK698"/>
            <w:bookmarkStart w:id="123" w:name="OLE_LINK699"/>
            <w:bookmarkStart w:id="124" w:name="OLE_LINK543"/>
            <w:bookmarkStart w:id="125" w:name="OLE_LINK544"/>
            <w:r w:rsidRPr="00903F22">
              <w:rPr>
                <w:b/>
                <w:i/>
                <w:sz w:val="20"/>
                <w:szCs w:val="20"/>
                <w:lang w:val="ru-RU"/>
              </w:rPr>
              <w:t>Наименов</w:t>
            </w:r>
            <w:r w:rsidRPr="00903F22">
              <w:rPr>
                <w:b/>
                <w:i/>
                <w:sz w:val="20"/>
                <w:szCs w:val="20"/>
                <w:lang w:val="ru-RU"/>
              </w:rPr>
              <w:t>а</w:t>
            </w:r>
            <w:r w:rsidRPr="00903F22">
              <w:rPr>
                <w:b/>
                <w:i/>
                <w:sz w:val="20"/>
                <w:szCs w:val="20"/>
                <w:lang w:val="ru-RU"/>
              </w:rPr>
              <w:t>ние вида об</w:t>
            </w:r>
            <w:r w:rsidRPr="00903F22">
              <w:rPr>
                <w:b/>
                <w:i/>
                <w:sz w:val="20"/>
                <w:szCs w:val="20"/>
                <w:lang w:val="ru-RU"/>
              </w:rPr>
              <w:t>ъ</w:t>
            </w:r>
            <w:r w:rsidRPr="00903F22">
              <w:rPr>
                <w:b/>
                <w:i/>
                <w:sz w:val="20"/>
                <w:szCs w:val="20"/>
                <w:lang w:val="ru-RU"/>
              </w:rPr>
              <w:t>екта</w:t>
            </w:r>
          </w:p>
        </w:tc>
        <w:tc>
          <w:tcPr>
            <w:tcW w:w="3119"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1843" w:type="dxa"/>
            <w:shd w:val="clear" w:color="auto" w:fill="D9D9D9" w:themeFill="background1" w:themeFillShade="D9"/>
          </w:tcPr>
          <w:p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w:t>
            </w:r>
            <w:r w:rsidRPr="00903F22">
              <w:rPr>
                <w:b/>
                <w:i/>
                <w:sz w:val="20"/>
                <w:szCs w:val="20"/>
                <w:lang w:val="ru-RU"/>
              </w:rPr>
              <w:t>е</w:t>
            </w:r>
            <w:r w:rsidRPr="00903F22">
              <w:rPr>
                <w:b/>
                <w:i/>
                <w:sz w:val="20"/>
                <w:szCs w:val="20"/>
                <w:lang w:val="ru-RU"/>
              </w:rPr>
              <w:t>ля, единица изм</w:t>
            </w:r>
            <w:r w:rsidRPr="00903F22">
              <w:rPr>
                <w:b/>
                <w:i/>
                <w:sz w:val="20"/>
                <w:szCs w:val="20"/>
                <w:lang w:val="ru-RU"/>
              </w:rPr>
              <w:t>е</w:t>
            </w:r>
            <w:r w:rsidRPr="00903F22">
              <w:rPr>
                <w:b/>
                <w:i/>
                <w:sz w:val="20"/>
                <w:szCs w:val="20"/>
                <w:lang w:val="ru-RU"/>
              </w:rPr>
              <w:t>рения</w:t>
            </w:r>
          </w:p>
        </w:tc>
        <w:tc>
          <w:tcPr>
            <w:tcW w:w="3118" w:type="dxa"/>
            <w:gridSpan w:val="2"/>
            <w:shd w:val="clear" w:color="auto" w:fill="D9D9D9" w:themeFill="background1" w:themeFillShade="D9"/>
          </w:tcPr>
          <w:p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показателя</w:t>
            </w:r>
          </w:p>
        </w:tc>
      </w:tr>
      <w:tr w:rsidR="003731D5" w:rsidRPr="00903F22" w:rsidTr="003731D5">
        <w:trPr>
          <w:cantSplit/>
          <w:trHeight w:val="36"/>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6" w:name="_Hlk490572659"/>
            <w:bookmarkEnd w:id="122"/>
            <w:bookmarkEnd w:id="123"/>
            <w:r w:rsidRPr="00903F22">
              <w:rPr>
                <w:sz w:val="20"/>
                <w:szCs w:val="20"/>
                <w:lang w:val="ru-RU"/>
              </w:rPr>
              <w:t>Предприятия торговли</w:t>
            </w:r>
          </w:p>
        </w:tc>
        <w:tc>
          <w:tcPr>
            <w:tcW w:w="3119" w:type="dxa"/>
            <w:vMerge w:val="restart"/>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vMerge w:val="restart"/>
          </w:tcPr>
          <w:p w:rsidR="003731D5"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w:t>
            </w:r>
            <w:r>
              <w:rPr>
                <w:sz w:val="20"/>
                <w:szCs w:val="20"/>
                <w:lang w:val="ru-RU"/>
              </w:rPr>
              <w:t>о</w:t>
            </w:r>
            <w:r>
              <w:rPr>
                <w:sz w:val="20"/>
                <w:szCs w:val="20"/>
                <w:lang w:val="ru-RU"/>
              </w:rPr>
              <w:t>нарныхторговых объектов, м</w:t>
            </w:r>
            <w:r>
              <w:rPr>
                <w:sz w:val="20"/>
                <w:szCs w:val="20"/>
                <w:vertAlign w:val="superscript"/>
                <w:lang w:val="ru-RU"/>
              </w:rPr>
              <w:t>2</w:t>
            </w:r>
            <w:r>
              <w:rPr>
                <w:sz w:val="20"/>
                <w:szCs w:val="20"/>
                <w:lang w:val="ru-RU"/>
              </w:rPr>
              <w:t xml:space="preserve"> на 1000 жителей</w:t>
            </w:r>
          </w:p>
        </w:tc>
        <w:tc>
          <w:tcPr>
            <w:tcW w:w="2551" w:type="dxa"/>
          </w:tcPr>
          <w:p w:rsidR="003731D5" w:rsidRPr="00903F22" w:rsidRDefault="003731D5" w:rsidP="004A5354">
            <w:pPr>
              <w:pStyle w:val="Default"/>
              <w:rPr>
                <w:sz w:val="20"/>
                <w:szCs w:val="20"/>
              </w:rPr>
            </w:pPr>
            <w:r>
              <w:rPr>
                <w:sz w:val="20"/>
                <w:szCs w:val="20"/>
              </w:rPr>
              <w:t>всего, в том числе</w:t>
            </w:r>
          </w:p>
        </w:tc>
        <w:tc>
          <w:tcPr>
            <w:tcW w:w="567" w:type="dxa"/>
          </w:tcPr>
          <w:p w:rsidR="003731D5" w:rsidRPr="00903F22" w:rsidRDefault="003731D5" w:rsidP="00442C64">
            <w:pPr>
              <w:pStyle w:val="Default"/>
              <w:jc w:val="center"/>
              <w:rPr>
                <w:sz w:val="20"/>
                <w:szCs w:val="20"/>
              </w:rPr>
            </w:pPr>
            <w:r>
              <w:rPr>
                <w:sz w:val="20"/>
                <w:szCs w:val="20"/>
              </w:rPr>
              <w:t>473</w:t>
            </w:r>
          </w:p>
        </w:tc>
      </w:tr>
      <w:tr w:rsidR="003731D5" w:rsidRPr="00903F22" w:rsidTr="003731D5">
        <w:trPr>
          <w:cantSplit/>
          <w:trHeight w:val="489"/>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Pr="00903F22" w:rsidRDefault="003731D5" w:rsidP="004A5354">
            <w:pPr>
              <w:pStyle w:val="Default"/>
              <w:rPr>
                <w:sz w:val="20"/>
                <w:szCs w:val="20"/>
              </w:rPr>
            </w:pPr>
            <w:r>
              <w:rPr>
                <w:sz w:val="20"/>
                <w:szCs w:val="20"/>
              </w:rPr>
              <w:t>по продаже продовольс</w:t>
            </w:r>
            <w:r>
              <w:rPr>
                <w:sz w:val="20"/>
                <w:szCs w:val="20"/>
              </w:rPr>
              <w:t>т</w:t>
            </w:r>
            <w:r>
              <w:rPr>
                <w:sz w:val="20"/>
                <w:szCs w:val="20"/>
              </w:rPr>
              <w:t>венных товаров</w:t>
            </w:r>
          </w:p>
        </w:tc>
        <w:tc>
          <w:tcPr>
            <w:tcW w:w="567" w:type="dxa"/>
          </w:tcPr>
          <w:p w:rsidR="003731D5" w:rsidRPr="00903F22" w:rsidRDefault="003731D5" w:rsidP="00442C64">
            <w:pPr>
              <w:pStyle w:val="Default"/>
              <w:jc w:val="center"/>
              <w:rPr>
                <w:sz w:val="20"/>
                <w:szCs w:val="20"/>
              </w:rPr>
            </w:pPr>
            <w:r>
              <w:rPr>
                <w:sz w:val="20"/>
                <w:szCs w:val="20"/>
              </w:rPr>
              <w:t>157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4A5354" w:rsidRDefault="003731D5" w:rsidP="004A5354">
            <w:pPr>
              <w:pStyle w:val="aff6"/>
              <w:ind w:firstLine="0"/>
              <w:jc w:val="left"/>
              <w:rPr>
                <w:sz w:val="20"/>
                <w:szCs w:val="20"/>
                <w:lang w:val="ru-RU"/>
              </w:rPr>
            </w:pPr>
          </w:p>
        </w:tc>
        <w:tc>
          <w:tcPr>
            <w:tcW w:w="2551" w:type="dxa"/>
          </w:tcPr>
          <w:p w:rsidR="003731D5" w:rsidRDefault="003731D5" w:rsidP="004A5354">
            <w:pPr>
              <w:pStyle w:val="Default"/>
              <w:rPr>
                <w:sz w:val="20"/>
                <w:szCs w:val="20"/>
              </w:rPr>
            </w:pPr>
            <w:r>
              <w:rPr>
                <w:sz w:val="20"/>
                <w:szCs w:val="20"/>
              </w:rPr>
              <w:t>по продаже непродовольс</w:t>
            </w:r>
            <w:r>
              <w:rPr>
                <w:sz w:val="20"/>
                <w:szCs w:val="20"/>
              </w:rPr>
              <w:t>т</w:t>
            </w:r>
            <w:r>
              <w:rPr>
                <w:sz w:val="20"/>
                <w:szCs w:val="20"/>
              </w:rPr>
              <w:t>венных товаров</w:t>
            </w:r>
          </w:p>
        </w:tc>
        <w:tc>
          <w:tcPr>
            <w:tcW w:w="567" w:type="dxa"/>
          </w:tcPr>
          <w:p w:rsidR="003731D5" w:rsidRDefault="003731D5" w:rsidP="00442C64">
            <w:pPr>
              <w:pStyle w:val="Default"/>
              <w:jc w:val="center"/>
              <w:rPr>
                <w:sz w:val="20"/>
                <w:szCs w:val="20"/>
              </w:rPr>
            </w:pPr>
            <w:r>
              <w:rPr>
                <w:sz w:val="20"/>
                <w:szCs w:val="20"/>
              </w:rPr>
              <w:t>316</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7" w:name="_Hlk501036564"/>
          </w:p>
        </w:tc>
        <w:tc>
          <w:tcPr>
            <w:tcW w:w="3119" w:type="dxa"/>
            <w:vMerge/>
          </w:tcPr>
          <w:p w:rsidR="003731D5" w:rsidRPr="00903F22" w:rsidRDefault="003731D5" w:rsidP="005568E9">
            <w:pPr>
              <w:pStyle w:val="aff6"/>
              <w:ind w:firstLine="0"/>
              <w:jc w:val="left"/>
              <w:rPr>
                <w:sz w:val="20"/>
                <w:szCs w:val="20"/>
                <w:lang w:val="ru-RU"/>
              </w:rPr>
            </w:pPr>
          </w:p>
        </w:tc>
        <w:tc>
          <w:tcPr>
            <w:tcW w:w="1843" w:type="dxa"/>
            <w:vMerge w:val="restart"/>
          </w:tcPr>
          <w:p w:rsidR="003731D5" w:rsidRPr="004A5354" w:rsidRDefault="003731D5" w:rsidP="004A5354">
            <w:pPr>
              <w:pStyle w:val="aff6"/>
              <w:ind w:firstLine="0"/>
              <w:jc w:val="left"/>
              <w:rPr>
                <w:sz w:val="20"/>
                <w:szCs w:val="20"/>
                <w:lang w:val="ru-RU"/>
              </w:rPr>
            </w:pPr>
            <w:r w:rsidRPr="00903F22">
              <w:rPr>
                <w:sz w:val="20"/>
                <w:szCs w:val="20"/>
                <w:lang w:val="ru-RU"/>
              </w:rPr>
              <w:t>Уровень обеспече</w:t>
            </w:r>
            <w:r w:rsidRPr="00903F22">
              <w:rPr>
                <w:sz w:val="20"/>
                <w:szCs w:val="20"/>
                <w:lang w:val="ru-RU"/>
              </w:rPr>
              <w:t>н</w:t>
            </w:r>
            <w:r w:rsidRPr="00903F22">
              <w:rPr>
                <w:sz w:val="20"/>
                <w:szCs w:val="20"/>
                <w:lang w:val="ru-RU"/>
              </w:rPr>
              <w:t xml:space="preserve">ности </w:t>
            </w:r>
            <w:r>
              <w:rPr>
                <w:sz w:val="20"/>
                <w:szCs w:val="20"/>
                <w:lang w:val="ru-RU"/>
              </w:rPr>
              <w:t xml:space="preserve">торговыми объектами, ед. </w:t>
            </w:r>
            <w:r w:rsidRPr="00B352A1">
              <w:rPr>
                <w:sz w:val="20"/>
                <w:szCs w:val="20"/>
                <w:lang w:val="ru-RU"/>
              </w:rPr>
              <w:t>[1]</w:t>
            </w:r>
          </w:p>
        </w:tc>
        <w:tc>
          <w:tcPr>
            <w:tcW w:w="2551" w:type="dxa"/>
          </w:tcPr>
          <w:p w:rsidR="003731D5" w:rsidRDefault="003731D5" w:rsidP="003731D5">
            <w:pPr>
              <w:pStyle w:val="Default"/>
              <w:rPr>
                <w:sz w:val="20"/>
                <w:szCs w:val="20"/>
              </w:rPr>
            </w:pPr>
            <w:r>
              <w:rPr>
                <w:sz w:val="20"/>
                <w:szCs w:val="20"/>
              </w:rPr>
              <w:t>для Талалихинского МО</w:t>
            </w:r>
          </w:p>
        </w:tc>
        <w:tc>
          <w:tcPr>
            <w:tcW w:w="567" w:type="dxa"/>
          </w:tcPr>
          <w:p w:rsidR="003731D5" w:rsidRDefault="003731D5" w:rsidP="00693F3E">
            <w:pPr>
              <w:pStyle w:val="Default"/>
              <w:jc w:val="center"/>
              <w:rPr>
                <w:sz w:val="20"/>
                <w:szCs w:val="20"/>
              </w:rPr>
            </w:pPr>
            <w:r>
              <w:rPr>
                <w:sz w:val="20"/>
                <w:szCs w:val="20"/>
              </w:rPr>
              <w:t>2</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Верхнечернавского МО, Куриловского МО, Покро</w:t>
            </w:r>
            <w:r>
              <w:rPr>
                <w:sz w:val="20"/>
                <w:szCs w:val="20"/>
              </w:rPr>
              <w:t>в</w:t>
            </w:r>
            <w:r>
              <w:rPr>
                <w:sz w:val="20"/>
                <w:szCs w:val="20"/>
              </w:rPr>
              <w:t>ского МО</w:t>
            </w:r>
          </w:p>
        </w:tc>
        <w:tc>
          <w:tcPr>
            <w:tcW w:w="567" w:type="dxa"/>
          </w:tcPr>
          <w:p w:rsidR="003731D5" w:rsidRDefault="003731D5" w:rsidP="00693F3E">
            <w:pPr>
              <w:pStyle w:val="Default"/>
              <w:jc w:val="center"/>
              <w:rPr>
                <w:sz w:val="20"/>
                <w:szCs w:val="20"/>
              </w:rPr>
            </w:pPr>
            <w:r>
              <w:rPr>
                <w:sz w:val="20"/>
                <w:szCs w:val="20"/>
              </w:rPr>
              <w:t>4</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3731D5">
            <w:pPr>
              <w:pStyle w:val="Default"/>
              <w:rPr>
                <w:sz w:val="20"/>
                <w:szCs w:val="20"/>
              </w:rPr>
            </w:pPr>
            <w:r>
              <w:rPr>
                <w:sz w:val="20"/>
                <w:szCs w:val="20"/>
              </w:rPr>
              <w:t>для Черкасского МО</w:t>
            </w:r>
          </w:p>
        </w:tc>
        <w:tc>
          <w:tcPr>
            <w:tcW w:w="567" w:type="dxa"/>
          </w:tcPr>
          <w:p w:rsidR="003731D5" w:rsidRDefault="003731D5" w:rsidP="00693F3E">
            <w:pPr>
              <w:pStyle w:val="Default"/>
              <w:jc w:val="center"/>
              <w:rPr>
                <w:sz w:val="20"/>
                <w:szCs w:val="20"/>
              </w:rPr>
            </w:pPr>
            <w:r>
              <w:rPr>
                <w:sz w:val="20"/>
                <w:szCs w:val="20"/>
              </w:rPr>
              <w:t>5</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Колоярского МО</w:t>
            </w:r>
          </w:p>
        </w:tc>
        <w:tc>
          <w:tcPr>
            <w:tcW w:w="567" w:type="dxa"/>
          </w:tcPr>
          <w:p w:rsidR="003731D5" w:rsidRDefault="003731D5" w:rsidP="00693F3E">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Барановского МО, Кр</w:t>
            </w:r>
            <w:r>
              <w:rPr>
                <w:sz w:val="20"/>
                <w:szCs w:val="20"/>
              </w:rPr>
              <w:t>я</w:t>
            </w:r>
            <w:r>
              <w:rPr>
                <w:sz w:val="20"/>
                <w:szCs w:val="20"/>
              </w:rPr>
              <w:t>жимского МО</w:t>
            </w:r>
          </w:p>
        </w:tc>
        <w:tc>
          <w:tcPr>
            <w:tcW w:w="567" w:type="dxa"/>
          </w:tcPr>
          <w:p w:rsidR="003731D5" w:rsidRDefault="003731D5" w:rsidP="00693F3E">
            <w:pPr>
              <w:pStyle w:val="Default"/>
              <w:jc w:val="center"/>
              <w:rPr>
                <w:sz w:val="20"/>
                <w:szCs w:val="20"/>
              </w:rPr>
            </w:pPr>
            <w:r>
              <w:rPr>
                <w:sz w:val="20"/>
                <w:szCs w:val="20"/>
              </w:rPr>
              <w:t>8</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Терсинского МО</w:t>
            </w:r>
          </w:p>
        </w:tc>
        <w:tc>
          <w:tcPr>
            <w:tcW w:w="567" w:type="dxa"/>
          </w:tcPr>
          <w:p w:rsidR="003731D5" w:rsidRDefault="003731D5" w:rsidP="00693F3E">
            <w:pPr>
              <w:pStyle w:val="Default"/>
              <w:jc w:val="center"/>
              <w:rPr>
                <w:sz w:val="20"/>
                <w:szCs w:val="20"/>
              </w:rPr>
            </w:pPr>
            <w:r>
              <w:rPr>
                <w:sz w:val="20"/>
                <w:szCs w:val="20"/>
              </w:rPr>
              <w:t>9</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Белогорновского МО, для Широкобуеракского МО</w:t>
            </w:r>
          </w:p>
        </w:tc>
        <w:tc>
          <w:tcPr>
            <w:tcW w:w="567" w:type="dxa"/>
          </w:tcPr>
          <w:p w:rsidR="003731D5" w:rsidRDefault="003731D5" w:rsidP="00693F3E">
            <w:pPr>
              <w:pStyle w:val="Default"/>
              <w:jc w:val="center"/>
              <w:rPr>
                <w:sz w:val="20"/>
                <w:szCs w:val="20"/>
              </w:rPr>
            </w:pPr>
            <w:r>
              <w:rPr>
                <w:sz w:val="20"/>
                <w:szCs w:val="20"/>
              </w:rPr>
              <w:t>11</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vMerge/>
          </w:tcPr>
          <w:p w:rsidR="003731D5" w:rsidRPr="00903F22" w:rsidRDefault="003731D5" w:rsidP="005568E9">
            <w:pPr>
              <w:pStyle w:val="aff6"/>
              <w:ind w:firstLine="0"/>
              <w:jc w:val="left"/>
              <w:rPr>
                <w:sz w:val="20"/>
                <w:szCs w:val="20"/>
                <w:lang w:val="ru-RU"/>
              </w:rPr>
            </w:pPr>
          </w:p>
        </w:tc>
        <w:tc>
          <w:tcPr>
            <w:tcW w:w="1843" w:type="dxa"/>
            <w:vMerge/>
          </w:tcPr>
          <w:p w:rsidR="003731D5" w:rsidRPr="00903F22" w:rsidRDefault="003731D5" w:rsidP="004A5354">
            <w:pPr>
              <w:pStyle w:val="aff6"/>
              <w:ind w:firstLine="0"/>
              <w:jc w:val="left"/>
              <w:rPr>
                <w:sz w:val="20"/>
                <w:szCs w:val="20"/>
                <w:lang w:val="ru-RU"/>
              </w:rPr>
            </w:pPr>
          </w:p>
        </w:tc>
        <w:tc>
          <w:tcPr>
            <w:tcW w:w="2551" w:type="dxa"/>
          </w:tcPr>
          <w:p w:rsidR="003731D5" w:rsidRDefault="003731D5" w:rsidP="00EA021E">
            <w:pPr>
              <w:pStyle w:val="Default"/>
              <w:rPr>
                <w:sz w:val="20"/>
                <w:szCs w:val="20"/>
              </w:rPr>
            </w:pPr>
            <w:r>
              <w:rPr>
                <w:sz w:val="20"/>
                <w:szCs w:val="20"/>
              </w:rPr>
              <w:t>для Междуреченского МО, Нижнечернавского МО</w:t>
            </w:r>
          </w:p>
        </w:tc>
        <w:tc>
          <w:tcPr>
            <w:tcW w:w="567" w:type="dxa"/>
          </w:tcPr>
          <w:p w:rsidR="003731D5" w:rsidRDefault="003731D5" w:rsidP="00693F3E">
            <w:pPr>
              <w:pStyle w:val="Default"/>
              <w:jc w:val="center"/>
              <w:rPr>
                <w:sz w:val="20"/>
                <w:szCs w:val="20"/>
              </w:rPr>
            </w:pPr>
            <w:r>
              <w:rPr>
                <w:sz w:val="20"/>
                <w:szCs w:val="20"/>
              </w:rPr>
              <w:t>12</w:t>
            </w:r>
          </w:p>
        </w:tc>
      </w:tr>
      <w:tr w:rsidR="003731D5" w:rsidRPr="00903F22" w:rsidTr="003731D5">
        <w:trPr>
          <w:cantSplit/>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bookmarkStart w:id="128" w:name="_Hlk497492753"/>
            <w:bookmarkEnd w:id="126"/>
            <w:bookmarkEnd w:id="127"/>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максимал</w:t>
            </w:r>
            <w:r w:rsidRPr="00903F22">
              <w:rPr>
                <w:sz w:val="20"/>
                <w:szCs w:val="20"/>
                <w:lang w:val="ru-RU"/>
              </w:rPr>
              <w:t>ь</w:t>
            </w:r>
            <w:r w:rsidRPr="00903F22">
              <w:rPr>
                <w:sz w:val="20"/>
                <w:szCs w:val="20"/>
                <w:lang w:val="ru-RU"/>
              </w:rPr>
              <w:t>но допустимого уровня территор</w:t>
            </w:r>
            <w:r w:rsidRPr="00903F22">
              <w:rPr>
                <w:sz w:val="20"/>
                <w:szCs w:val="20"/>
                <w:lang w:val="ru-RU"/>
              </w:rPr>
              <w:t>и</w:t>
            </w:r>
            <w:r w:rsidRPr="00903F22">
              <w:rPr>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sz w:val="20"/>
                <w:szCs w:val="20"/>
                <w:lang w:val="ru-RU"/>
              </w:rPr>
              <w:t>Пешеходная до</w:t>
            </w:r>
            <w:r w:rsidRPr="00903F22">
              <w:rPr>
                <w:sz w:val="20"/>
                <w:szCs w:val="20"/>
                <w:lang w:val="ru-RU"/>
              </w:rPr>
              <w:t>с</w:t>
            </w:r>
            <w:r w:rsidRPr="00903F22">
              <w:rPr>
                <w:sz w:val="20"/>
                <w:szCs w:val="20"/>
                <w:lang w:val="ru-RU"/>
              </w:rPr>
              <w:t>тупность, м</w:t>
            </w:r>
          </w:p>
        </w:tc>
        <w:tc>
          <w:tcPr>
            <w:tcW w:w="3118" w:type="dxa"/>
            <w:gridSpan w:val="2"/>
          </w:tcPr>
          <w:p w:rsidR="003731D5" w:rsidRPr="00903F22" w:rsidRDefault="003731D5" w:rsidP="005568E9">
            <w:pPr>
              <w:pStyle w:val="Default"/>
              <w:jc w:val="center"/>
              <w:rPr>
                <w:sz w:val="20"/>
                <w:szCs w:val="20"/>
              </w:rPr>
            </w:pPr>
            <w:r>
              <w:rPr>
                <w:sz w:val="20"/>
                <w:szCs w:val="20"/>
              </w:rPr>
              <w:t>2000</w:t>
            </w:r>
          </w:p>
        </w:tc>
      </w:tr>
      <w:bookmarkEnd w:id="128"/>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общественн</w:t>
            </w:r>
            <w:r w:rsidRPr="00903F22">
              <w:rPr>
                <w:sz w:val="20"/>
                <w:szCs w:val="20"/>
                <w:lang w:val="ru-RU"/>
              </w:rPr>
              <w:t>о</w:t>
            </w:r>
            <w:r w:rsidRPr="00903F22">
              <w:rPr>
                <w:sz w:val="20"/>
                <w:szCs w:val="20"/>
                <w:lang w:val="ru-RU"/>
              </w:rPr>
              <w:t>го питания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мест на 1 тыс. чел.</w:t>
            </w:r>
          </w:p>
        </w:tc>
        <w:tc>
          <w:tcPr>
            <w:tcW w:w="3118" w:type="dxa"/>
            <w:gridSpan w:val="2"/>
          </w:tcPr>
          <w:p w:rsidR="003731D5" w:rsidRPr="00903F22" w:rsidRDefault="003731D5" w:rsidP="009834BD">
            <w:pPr>
              <w:pStyle w:val="Default"/>
              <w:jc w:val="center"/>
              <w:rPr>
                <w:sz w:val="20"/>
                <w:szCs w:val="20"/>
              </w:rPr>
            </w:pPr>
            <w:r>
              <w:rPr>
                <w:sz w:val="20"/>
                <w:szCs w:val="20"/>
              </w:rPr>
              <w:t>40</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тупность, м</w:t>
            </w:r>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1304" w:type="dxa"/>
            <w:vMerge w:val="restart"/>
            <w:shd w:val="clear" w:color="auto" w:fill="F2F2F2" w:themeFill="background1" w:themeFillShade="F2"/>
          </w:tcPr>
          <w:p w:rsidR="003731D5" w:rsidRPr="00903F22" w:rsidRDefault="003731D5" w:rsidP="005568E9">
            <w:pPr>
              <w:pStyle w:val="aff6"/>
              <w:ind w:firstLine="0"/>
              <w:jc w:val="left"/>
              <w:rPr>
                <w:sz w:val="20"/>
                <w:szCs w:val="20"/>
                <w:lang w:val="ru-RU"/>
              </w:rPr>
            </w:pPr>
            <w:r w:rsidRPr="00903F22">
              <w:rPr>
                <w:sz w:val="20"/>
                <w:szCs w:val="20"/>
                <w:lang w:val="ru-RU"/>
              </w:rPr>
              <w:t>Предприятия бытового о</w:t>
            </w:r>
            <w:r w:rsidRPr="00903F22">
              <w:rPr>
                <w:sz w:val="20"/>
                <w:szCs w:val="20"/>
                <w:lang w:val="ru-RU"/>
              </w:rPr>
              <w:t>б</w:t>
            </w:r>
            <w:r w:rsidRPr="00903F22">
              <w:rPr>
                <w:sz w:val="20"/>
                <w:szCs w:val="20"/>
                <w:lang w:val="ru-RU"/>
              </w:rPr>
              <w:t>служивания</w:t>
            </w:r>
          </w:p>
        </w:tc>
        <w:tc>
          <w:tcPr>
            <w:tcW w:w="3119" w:type="dxa"/>
          </w:tcPr>
          <w:p w:rsidR="003731D5" w:rsidRPr="00903F22" w:rsidRDefault="003731D5" w:rsidP="005568E9">
            <w:pPr>
              <w:pStyle w:val="aff6"/>
              <w:ind w:firstLine="0"/>
              <w:jc w:val="left"/>
              <w:rPr>
                <w:sz w:val="20"/>
                <w:szCs w:val="20"/>
                <w:lang w:val="ru-RU"/>
              </w:rPr>
            </w:pPr>
            <w:r w:rsidRPr="00903F22">
              <w:rPr>
                <w:sz w:val="20"/>
                <w:szCs w:val="20"/>
                <w:lang w:val="ru-RU"/>
              </w:rPr>
              <w:t>Расчетный показатель минимально допустимого уровня обеспеченн</w:t>
            </w:r>
            <w:r w:rsidRPr="00903F22">
              <w:rPr>
                <w:sz w:val="20"/>
                <w:szCs w:val="20"/>
                <w:lang w:val="ru-RU"/>
              </w:rPr>
              <w:t>о</w:t>
            </w:r>
            <w:r w:rsidRPr="00903F22">
              <w:rPr>
                <w:sz w:val="20"/>
                <w:szCs w:val="20"/>
                <w:lang w:val="ru-RU"/>
              </w:rPr>
              <w:t>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Уровень обеспече</w:t>
            </w:r>
            <w:r w:rsidRPr="00903F22">
              <w:rPr>
                <w:bCs/>
                <w:sz w:val="20"/>
                <w:szCs w:val="20"/>
                <w:lang w:val="ru-RU"/>
              </w:rPr>
              <w:t>н</w:t>
            </w:r>
            <w:r w:rsidRPr="00903F22">
              <w:rPr>
                <w:bCs/>
                <w:sz w:val="20"/>
                <w:szCs w:val="20"/>
                <w:lang w:val="ru-RU"/>
              </w:rPr>
              <w:t>ности, рабочих мест на 1 тыс. чел.</w:t>
            </w:r>
          </w:p>
        </w:tc>
        <w:tc>
          <w:tcPr>
            <w:tcW w:w="3118" w:type="dxa"/>
            <w:gridSpan w:val="2"/>
          </w:tcPr>
          <w:p w:rsidR="003731D5" w:rsidRPr="00903F22" w:rsidRDefault="003731D5" w:rsidP="00576178">
            <w:pPr>
              <w:pStyle w:val="Default"/>
              <w:jc w:val="center"/>
              <w:rPr>
                <w:sz w:val="20"/>
                <w:szCs w:val="20"/>
              </w:rPr>
            </w:pPr>
            <w:r>
              <w:rPr>
                <w:sz w:val="20"/>
                <w:szCs w:val="20"/>
              </w:rPr>
              <w:t>7</w:t>
            </w:r>
          </w:p>
        </w:tc>
      </w:tr>
      <w:tr w:rsidR="003731D5" w:rsidRPr="00903F22" w:rsidTr="003731D5">
        <w:trPr>
          <w:cantSplit/>
          <w:trHeight w:val="36"/>
        </w:trPr>
        <w:tc>
          <w:tcPr>
            <w:tcW w:w="1304" w:type="dxa"/>
            <w:vMerge/>
            <w:shd w:val="clear" w:color="auto" w:fill="F2F2F2" w:themeFill="background1" w:themeFillShade="F2"/>
          </w:tcPr>
          <w:p w:rsidR="003731D5" w:rsidRPr="00903F22" w:rsidRDefault="003731D5" w:rsidP="005568E9">
            <w:pPr>
              <w:pStyle w:val="aff6"/>
              <w:ind w:firstLine="0"/>
              <w:jc w:val="left"/>
              <w:rPr>
                <w:sz w:val="20"/>
                <w:szCs w:val="20"/>
                <w:lang w:val="ru-RU"/>
              </w:rPr>
            </w:pPr>
          </w:p>
        </w:tc>
        <w:tc>
          <w:tcPr>
            <w:tcW w:w="3119" w:type="dxa"/>
          </w:tcPr>
          <w:p w:rsidR="003731D5" w:rsidRPr="00903F22" w:rsidRDefault="003731D5" w:rsidP="005568E9">
            <w:pPr>
              <w:pStyle w:val="aff6"/>
              <w:ind w:firstLine="0"/>
              <w:jc w:val="left"/>
              <w:rPr>
                <w:sz w:val="20"/>
                <w:szCs w:val="20"/>
                <w:lang w:val="ru-RU"/>
              </w:rPr>
            </w:pPr>
            <w:r w:rsidRPr="00903F22">
              <w:rPr>
                <w:bCs/>
                <w:sz w:val="20"/>
                <w:szCs w:val="20"/>
                <w:lang w:val="ru-RU"/>
              </w:rPr>
              <w:t>Расчетный показатель максимал</w:t>
            </w:r>
            <w:r w:rsidRPr="00903F22">
              <w:rPr>
                <w:bCs/>
                <w:sz w:val="20"/>
                <w:szCs w:val="20"/>
                <w:lang w:val="ru-RU"/>
              </w:rPr>
              <w:t>ь</w:t>
            </w:r>
            <w:r w:rsidRPr="00903F22">
              <w:rPr>
                <w:bCs/>
                <w:sz w:val="20"/>
                <w:szCs w:val="20"/>
                <w:lang w:val="ru-RU"/>
              </w:rPr>
              <w:t>но допустимого уровня территор</w:t>
            </w:r>
            <w:r w:rsidRPr="00903F22">
              <w:rPr>
                <w:bCs/>
                <w:sz w:val="20"/>
                <w:szCs w:val="20"/>
                <w:lang w:val="ru-RU"/>
              </w:rPr>
              <w:t>и</w:t>
            </w:r>
            <w:r w:rsidRPr="00903F22">
              <w:rPr>
                <w:bCs/>
                <w:sz w:val="20"/>
                <w:szCs w:val="20"/>
                <w:lang w:val="ru-RU"/>
              </w:rPr>
              <w:t>альной доступности</w:t>
            </w:r>
          </w:p>
        </w:tc>
        <w:tc>
          <w:tcPr>
            <w:tcW w:w="1843" w:type="dxa"/>
          </w:tcPr>
          <w:p w:rsidR="003731D5" w:rsidRPr="00903F22" w:rsidRDefault="003731D5" w:rsidP="005568E9">
            <w:pPr>
              <w:pStyle w:val="aff6"/>
              <w:ind w:firstLine="0"/>
              <w:jc w:val="left"/>
              <w:rPr>
                <w:bCs/>
                <w:sz w:val="20"/>
                <w:szCs w:val="20"/>
                <w:lang w:val="ru-RU"/>
              </w:rPr>
            </w:pPr>
            <w:r w:rsidRPr="00903F22">
              <w:rPr>
                <w:bCs/>
                <w:sz w:val="20"/>
                <w:szCs w:val="20"/>
                <w:lang w:val="ru-RU"/>
              </w:rPr>
              <w:t>Пешеходная до</w:t>
            </w:r>
            <w:r w:rsidRPr="00903F22">
              <w:rPr>
                <w:bCs/>
                <w:sz w:val="20"/>
                <w:szCs w:val="20"/>
                <w:lang w:val="ru-RU"/>
              </w:rPr>
              <w:t>с</w:t>
            </w:r>
            <w:r w:rsidRPr="00903F22">
              <w:rPr>
                <w:bCs/>
                <w:sz w:val="20"/>
                <w:szCs w:val="20"/>
                <w:lang w:val="ru-RU"/>
              </w:rPr>
              <w:t>тупность, м</w:t>
            </w:r>
          </w:p>
        </w:tc>
        <w:tc>
          <w:tcPr>
            <w:tcW w:w="3118" w:type="dxa"/>
            <w:gridSpan w:val="2"/>
          </w:tcPr>
          <w:p w:rsidR="003731D5" w:rsidRPr="00903F22" w:rsidRDefault="003731D5" w:rsidP="005568E9">
            <w:pPr>
              <w:pStyle w:val="Default"/>
              <w:jc w:val="center"/>
              <w:rPr>
                <w:sz w:val="20"/>
                <w:szCs w:val="20"/>
              </w:rPr>
            </w:pPr>
            <w:r>
              <w:rPr>
                <w:sz w:val="20"/>
                <w:szCs w:val="20"/>
              </w:rPr>
              <w:t>2000</w:t>
            </w:r>
          </w:p>
        </w:tc>
      </w:tr>
      <w:tr w:rsidR="003731D5" w:rsidRPr="00903F22" w:rsidTr="003731D5">
        <w:trPr>
          <w:cantSplit/>
        </w:trPr>
        <w:tc>
          <w:tcPr>
            <w:tcW w:w="9384" w:type="dxa"/>
            <w:gridSpan w:val="5"/>
            <w:shd w:val="clear" w:color="auto" w:fill="F2F2F2" w:themeFill="background1" w:themeFillShade="F2"/>
          </w:tcPr>
          <w:p w:rsidR="003731D5" w:rsidRPr="00903F22" w:rsidRDefault="003731D5" w:rsidP="005568E9">
            <w:pPr>
              <w:pStyle w:val="Default"/>
              <w:rPr>
                <w:b/>
                <w:sz w:val="20"/>
                <w:szCs w:val="20"/>
              </w:rPr>
            </w:pPr>
            <w:r w:rsidRPr="00903F22">
              <w:rPr>
                <w:b/>
                <w:sz w:val="20"/>
                <w:szCs w:val="20"/>
              </w:rPr>
              <w:t>Примечания:</w:t>
            </w:r>
          </w:p>
          <w:p w:rsidR="003731D5" w:rsidRPr="00576178" w:rsidRDefault="003731D5" w:rsidP="005568E9">
            <w:pPr>
              <w:pStyle w:val="aff6"/>
              <w:ind w:firstLine="0"/>
              <w:jc w:val="left"/>
              <w:rPr>
                <w:sz w:val="20"/>
                <w:szCs w:val="20"/>
                <w:lang w:val="ru-RU"/>
              </w:rPr>
            </w:pPr>
            <w:r w:rsidRPr="00576178">
              <w:rPr>
                <w:sz w:val="20"/>
                <w:szCs w:val="20"/>
                <w:lang w:val="ru-RU"/>
              </w:rPr>
              <w:t xml:space="preserve">1. </w:t>
            </w:r>
            <w:r>
              <w:rPr>
                <w:sz w:val="20"/>
                <w:szCs w:val="20"/>
                <w:lang w:val="ru-RU"/>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Pr>
                <w:sz w:val="20"/>
                <w:szCs w:val="20"/>
                <w:lang w:val="ru-RU"/>
              </w:rPr>
              <w:t>ъ</w:t>
            </w:r>
            <w:r>
              <w:rPr>
                <w:sz w:val="20"/>
                <w:szCs w:val="20"/>
                <w:lang w:val="ru-RU"/>
              </w:rPr>
              <w:t>екта до 300 м</w:t>
            </w:r>
            <w:r>
              <w:rPr>
                <w:sz w:val="20"/>
                <w:szCs w:val="20"/>
                <w:vertAlign w:val="superscript"/>
                <w:lang w:val="ru-RU"/>
              </w:rPr>
              <w:t>2</w:t>
            </w:r>
            <w:r>
              <w:rPr>
                <w:sz w:val="20"/>
                <w:szCs w:val="20"/>
                <w:lang w:val="ru-RU"/>
              </w:rPr>
              <w:t xml:space="preserve"> включительно, кроме магазинов и павильонов, размещаемых в крупных торговых центрах.</w:t>
            </w:r>
          </w:p>
          <w:p w:rsidR="003731D5" w:rsidRPr="00903F22" w:rsidRDefault="003731D5" w:rsidP="005568E9">
            <w:pPr>
              <w:pStyle w:val="Default"/>
              <w:rPr>
                <w:sz w:val="20"/>
                <w:szCs w:val="20"/>
              </w:rPr>
            </w:pPr>
            <w:r>
              <w:rPr>
                <w:sz w:val="20"/>
                <w:szCs w:val="20"/>
              </w:rPr>
              <w:t>2</w:t>
            </w:r>
            <w:r w:rsidRPr="00903F22">
              <w:rPr>
                <w:sz w:val="20"/>
                <w:szCs w:val="20"/>
              </w:rPr>
              <w:t>. Предприятия бытового обслуживания возможно размещать во встроенно-пристроенных помещениях.</w:t>
            </w:r>
          </w:p>
        </w:tc>
      </w:tr>
    </w:tbl>
    <w:p w:rsidR="00A64C3A" w:rsidRDefault="00B50753" w:rsidP="0027616C">
      <w:pPr>
        <w:pStyle w:val="20"/>
        <w:numPr>
          <w:ilvl w:val="1"/>
          <w:numId w:val="13"/>
        </w:numPr>
        <w:ind w:left="0" w:firstLine="0"/>
      </w:pPr>
      <w:bookmarkStart w:id="129" w:name="_Toc499049181"/>
      <w:bookmarkStart w:id="130" w:name="OLE_LINK969"/>
      <w:bookmarkStart w:id="131" w:name="OLE_LINK970"/>
      <w:bookmarkStart w:id="132" w:name="OLE_LINK25"/>
      <w:bookmarkEnd w:id="120"/>
      <w:bookmarkEnd w:id="121"/>
      <w:bookmarkEnd w:id="124"/>
      <w:bookmarkEnd w:id="125"/>
      <w:r>
        <w:t xml:space="preserve">Объекты </w:t>
      </w:r>
      <w:r w:rsidR="00146C7F">
        <w:t>местного значения сельского поселения</w:t>
      </w:r>
      <w:r w:rsidR="0059369B">
        <w:t xml:space="preserve"> </w:t>
      </w:r>
      <w:r w:rsidR="00A64C3A">
        <w:t xml:space="preserve">в области </w:t>
      </w:r>
      <w:bookmarkStart w:id="133" w:name="OLE_LINK954"/>
      <w:bookmarkStart w:id="134" w:name="OLE_LINK955"/>
      <w:bookmarkStart w:id="135" w:name="OLE_LINK956"/>
      <w:r w:rsidR="00A64C3A">
        <w:t>деятельности органов местного самоуправления</w:t>
      </w:r>
      <w:bookmarkEnd w:id="129"/>
      <w:bookmarkEnd w:id="133"/>
      <w:bookmarkEnd w:id="134"/>
      <w:bookmarkEnd w:id="135"/>
    </w:p>
    <w:p w:rsidR="00BD6CB5" w:rsidRPr="00662113" w:rsidRDefault="00BD6CB5" w:rsidP="0027616C">
      <w:pPr>
        <w:keepNext/>
        <w:spacing w:before="120"/>
        <w:jc w:val="right"/>
        <w:rPr>
          <w:b/>
          <w:i/>
        </w:rPr>
      </w:pPr>
      <w:bookmarkStart w:id="136" w:name="OLE_LINK1019"/>
      <w:bookmarkStart w:id="137" w:name="OLE_LINK1020"/>
      <w:bookmarkEnd w:id="109"/>
      <w:r w:rsidRPr="00662113">
        <w:rPr>
          <w:b/>
          <w:i/>
        </w:rPr>
        <w:t>Таблица</w:t>
      </w:r>
      <w:r w:rsidR="0057385A">
        <w:rPr>
          <w:b/>
          <w:i/>
        </w:rPr>
        <w:t xml:space="preserve"> 1.</w:t>
      </w:r>
      <w:r w:rsidR="00CE23C7">
        <w:rPr>
          <w:b/>
          <w:i/>
        </w:rPr>
        <w:t>9</w:t>
      </w:r>
    </w:p>
    <w:p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146C7F">
        <w:rPr>
          <w:b/>
          <w:i/>
        </w:rPr>
        <w:t>местного значения сельского поселения</w:t>
      </w:r>
      <w:r w:rsidR="0031240C">
        <w:rPr>
          <w:b/>
          <w:i/>
        </w:rPr>
        <w:t xml:space="preserve">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693"/>
        <w:gridCol w:w="3544"/>
        <w:gridCol w:w="1701"/>
      </w:tblGrid>
      <w:tr w:rsidR="00566271" w:rsidRPr="004532CA" w:rsidTr="003E0C1F">
        <w:trPr>
          <w:cantSplit/>
          <w:tblHeader/>
        </w:trPr>
        <w:tc>
          <w:tcPr>
            <w:tcW w:w="1446"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rsidTr="003E0C1F">
        <w:trPr>
          <w:cantSplit/>
        </w:trPr>
        <w:tc>
          <w:tcPr>
            <w:tcW w:w="1446" w:type="dxa"/>
            <w:vMerge w:val="restart"/>
            <w:shd w:val="clear" w:color="auto" w:fill="F2F2F2" w:themeFill="background1" w:themeFillShade="F2"/>
          </w:tcPr>
          <w:p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rsidR="00F33848" w:rsidRPr="00BE7242" w:rsidRDefault="00F33848" w:rsidP="00132C06">
            <w:pPr>
              <w:pStyle w:val="aff6"/>
              <w:ind w:firstLine="0"/>
              <w:jc w:val="left"/>
              <w:rPr>
                <w:sz w:val="20"/>
                <w:szCs w:val="20"/>
                <w:lang w:val="ru-RU"/>
              </w:rPr>
            </w:pPr>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p>
        </w:tc>
        <w:tc>
          <w:tcPr>
            <w:tcW w:w="3544" w:type="dxa"/>
          </w:tcPr>
          <w:p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rsidR="00F33848" w:rsidRDefault="00F33848" w:rsidP="005568E9">
            <w:pPr>
              <w:pStyle w:val="aff6"/>
              <w:ind w:firstLine="0"/>
              <w:jc w:val="center"/>
              <w:rPr>
                <w:sz w:val="20"/>
                <w:szCs w:val="20"/>
                <w:lang w:val="ru-RU"/>
              </w:rPr>
            </w:pPr>
            <w:r>
              <w:rPr>
                <w:sz w:val="20"/>
                <w:szCs w:val="20"/>
                <w:lang w:val="ru-RU"/>
              </w:rPr>
              <w:t>1</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Pr="00F33848" w:rsidRDefault="00F33848" w:rsidP="00F33848">
            <w:pPr>
              <w:pStyle w:val="aff6"/>
              <w:ind w:firstLine="0"/>
              <w:jc w:val="left"/>
              <w:rPr>
                <w:sz w:val="20"/>
                <w:szCs w:val="20"/>
                <w:lang w:val="ru-RU"/>
              </w:rPr>
            </w:pPr>
            <w:r>
              <w:rPr>
                <w:sz w:val="20"/>
                <w:szCs w:val="20"/>
                <w:lang w:val="ru-RU"/>
              </w:rPr>
              <w:t>Площадь помещений, м</w:t>
            </w:r>
            <w:r>
              <w:rPr>
                <w:sz w:val="20"/>
                <w:szCs w:val="20"/>
                <w:vertAlign w:val="superscript"/>
                <w:lang w:val="ru-RU"/>
              </w:rPr>
              <w:t>2</w:t>
            </w:r>
            <w:r>
              <w:rPr>
                <w:sz w:val="20"/>
                <w:szCs w:val="20"/>
                <w:lang w:val="ru-RU"/>
              </w:rPr>
              <w:t xml:space="preserve"> на сотрудника</w:t>
            </w:r>
          </w:p>
        </w:tc>
        <w:tc>
          <w:tcPr>
            <w:tcW w:w="1701" w:type="dxa"/>
          </w:tcPr>
          <w:p w:rsidR="00F33848" w:rsidRDefault="00F33848" w:rsidP="005568E9">
            <w:pPr>
              <w:pStyle w:val="aff6"/>
              <w:ind w:firstLine="0"/>
              <w:jc w:val="center"/>
              <w:rPr>
                <w:sz w:val="20"/>
                <w:szCs w:val="20"/>
                <w:lang w:val="ru-RU"/>
              </w:rPr>
            </w:pPr>
            <w:r>
              <w:rPr>
                <w:sz w:val="20"/>
                <w:szCs w:val="20"/>
                <w:lang w:val="ru-RU"/>
              </w:rPr>
              <w:t>18</w:t>
            </w:r>
          </w:p>
        </w:tc>
      </w:tr>
      <w:tr w:rsidR="00F33848" w:rsidRPr="00FF31C5" w:rsidTr="003E0C1F">
        <w:trPr>
          <w:cantSplit/>
        </w:trPr>
        <w:tc>
          <w:tcPr>
            <w:tcW w:w="1446" w:type="dxa"/>
            <w:vMerge/>
            <w:shd w:val="clear" w:color="auto" w:fill="F2F2F2" w:themeFill="background1" w:themeFillShade="F2"/>
          </w:tcPr>
          <w:p w:rsidR="00F33848" w:rsidRPr="00BD6CB5" w:rsidRDefault="00F33848" w:rsidP="00F33848">
            <w:pPr>
              <w:pStyle w:val="aff6"/>
              <w:ind w:firstLine="0"/>
              <w:jc w:val="left"/>
              <w:rPr>
                <w:sz w:val="20"/>
                <w:szCs w:val="20"/>
                <w:lang w:val="ru-RU"/>
              </w:rPr>
            </w:pPr>
          </w:p>
        </w:tc>
        <w:tc>
          <w:tcPr>
            <w:tcW w:w="2693" w:type="dxa"/>
            <w:vMerge/>
          </w:tcPr>
          <w:p w:rsidR="00F33848" w:rsidRPr="00BE7242" w:rsidRDefault="00F33848" w:rsidP="00132C06">
            <w:pPr>
              <w:pStyle w:val="aff6"/>
              <w:ind w:firstLine="0"/>
              <w:jc w:val="left"/>
              <w:rPr>
                <w:sz w:val="20"/>
                <w:szCs w:val="20"/>
                <w:lang w:val="ru-RU"/>
              </w:rPr>
            </w:pPr>
          </w:p>
        </w:tc>
        <w:tc>
          <w:tcPr>
            <w:tcW w:w="3544" w:type="dxa"/>
          </w:tcPr>
          <w:p w:rsidR="00F33848" w:rsidRDefault="00F33848" w:rsidP="00B352A1">
            <w:pPr>
              <w:pStyle w:val="aff6"/>
              <w:ind w:firstLine="0"/>
              <w:jc w:val="left"/>
              <w:rPr>
                <w:sz w:val="20"/>
                <w:szCs w:val="20"/>
                <w:lang w:val="ru-RU"/>
              </w:rPr>
            </w:pPr>
            <w:r>
              <w:rPr>
                <w:sz w:val="20"/>
                <w:szCs w:val="20"/>
                <w:lang w:val="ru-RU"/>
              </w:rPr>
              <w:t xml:space="preserve">Количество сотрудников на 10000 </w:t>
            </w:r>
            <w:r w:rsidR="00B352A1">
              <w:rPr>
                <w:sz w:val="20"/>
                <w:szCs w:val="20"/>
                <w:lang w:val="ru-RU"/>
              </w:rPr>
              <w:t>чел.</w:t>
            </w:r>
          </w:p>
        </w:tc>
        <w:tc>
          <w:tcPr>
            <w:tcW w:w="1701" w:type="dxa"/>
          </w:tcPr>
          <w:p w:rsidR="00F33848" w:rsidRDefault="00F33848" w:rsidP="005568E9">
            <w:pPr>
              <w:pStyle w:val="aff6"/>
              <w:ind w:firstLine="0"/>
              <w:jc w:val="center"/>
              <w:rPr>
                <w:sz w:val="20"/>
                <w:szCs w:val="20"/>
                <w:lang w:val="ru-RU"/>
              </w:rPr>
            </w:pPr>
            <w:r>
              <w:rPr>
                <w:sz w:val="20"/>
                <w:szCs w:val="20"/>
                <w:lang w:val="ru-RU"/>
              </w:rPr>
              <w:t>5</w:t>
            </w:r>
          </w:p>
        </w:tc>
      </w:tr>
      <w:tr w:rsidR="00566271" w:rsidRPr="00FF31C5" w:rsidTr="003E0C1F">
        <w:trPr>
          <w:cantSplit/>
        </w:trPr>
        <w:tc>
          <w:tcPr>
            <w:tcW w:w="1446" w:type="dxa"/>
            <w:vMerge/>
            <w:shd w:val="clear" w:color="auto" w:fill="F2F2F2" w:themeFill="background1" w:themeFillShade="F2"/>
          </w:tcPr>
          <w:p w:rsidR="00566271" w:rsidRPr="00FF31C5" w:rsidRDefault="00566271" w:rsidP="005568E9">
            <w:pPr>
              <w:pStyle w:val="aff6"/>
              <w:ind w:firstLine="0"/>
              <w:rPr>
                <w:sz w:val="20"/>
                <w:szCs w:val="20"/>
                <w:lang w:val="ru-RU"/>
              </w:rPr>
            </w:pPr>
          </w:p>
        </w:tc>
        <w:tc>
          <w:tcPr>
            <w:tcW w:w="2693" w:type="dxa"/>
          </w:tcPr>
          <w:p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rsidR="00566271" w:rsidRDefault="00C949A2" w:rsidP="005568E9">
            <w:pPr>
              <w:pStyle w:val="aff6"/>
              <w:ind w:firstLine="0"/>
              <w:jc w:val="center"/>
              <w:rPr>
                <w:sz w:val="20"/>
                <w:szCs w:val="20"/>
                <w:lang w:val="ru-RU"/>
              </w:rPr>
            </w:pPr>
            <w:r>
              <w:rPr>
                <w:sz w:val="20"/>
                <w:szCs w:val="20"/>
                <w:lang w:val="ru-RU"/>
              </w:rPr>
              <w:t>30</w:t>
            </w:r>
          </w:p>
        </w:tc>
      </w:tr>
      <w:bookmarkEnd w:id="130"/>
      <w:bookmarkEnd w:id="131"/>
      <w:bookmarkEnd w:id="132"/>
      <w:bookmarkEnd w:id="136"/>
      <w:bookmarkEnd w:id="137"/>
    </w:tbl>
    <w:p w:rsidR="00071810" w:rsidRDefault="00071810">
      <w:pPr>
        <w:spacing w:after="200" w:line="276" w:lineRule="auto"/>
        <w:ind w:firstLine="0"/>
        <w:jc w:val="left"/>
        <w:rPr>
          <w:rFonts w:eastAsiaTheme="majorEastAsia" w:cstheme="majorBidi"/>
          <w:b/>
          <w:bCs/>
          <w:caps/>
          <w:sz w:val="28"/>
          <w:szCs w:val="28"/>
        </w:rPr>
      </w:pPr>
      <w:r>
        <w:br w:type="page"/>
      </w:r>
    </w:p>
    <w:p w:rsidR="002F577C" w:rsidRDefault="00265193" w:rsidP="00265193">
      <w:pPr>
        <w:pStyle w:val="11"/>
        <w:numPr>
          <w:ilvl w:val="0"/>
          <w:numId w:val="13"/>
        </w:numPr>
        <w:ind w:left="0" w:firstLine="0"/>
        <w:rPr>
          <w:rFonts w:eastAsia="Calibri"/>
        </w:rPr>
      </w:pPr>
      <w:bookmarkStart w:id="138" w:name="_Toc499049182"/>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38"/>
    </w:p>
    <w:p w:rsidR="00C7075A" w:rsidRDefault="00C7075A" w:rsidP="0014094A">
      <w:pPr>
        <w:pStyle w:val="20"/>
        <w:numPr>
          <w:ilvl w:val="1"/>
          <w:numId w:val="13"/>
        </w:numPr>
        <w:ind w:left="0" w:firstLine="0"/>
      </w:pPr>
      <w:bookmarkStart w:id="139" w:name="_Toc467625431"/>
      <w:bookmarkStart w:id="140" w:name="_Toc499049183"/>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41" w:name="OLE_LINK81"/>
      <w:bookmarkStart w:id="142" w:name="OLE_LINK82"/>
      <w:bookmarkStart w:id="143" w:name="OLE_LINK287"/>
      <w:bookmarkStart w:id="144" w:name="OLE_LINK288"/>
      <w:bookmarkStart w:id="145" w:name="OLE_LINK289"/>
      <w:bookmarkStart w:id="146" w:name="OLE_LINK290"/>
      <w:r w:rsidR="00146C7F">
        <w:t>сельских поселений</w:t>
      </w:r>
      <w:r w:rsidR="0059369B">
        <w:t xml:space="preserve"> </w:t>
      </w:r>
      <w:r w:rsidR="00CE7D76">
        <w:t>Вольск</w:t>
      </w:r>
      <w:r w:rsidR="00A61727">
        <w:t>ого муниципального района</w:t>
      </w:r>
      <w:bookmarkEnd w:id="141"/>
      <w:bookmarkEnd w:id="142"/>
      <w:bookmarkEnd w:id="143"/>
      <w:bookmarkEnd w:id="144"/>
      <w:bookmarkEnd w:id="145"/>
      <w:bookmarkEnd w:id="146"/>
      <w:r w:rsidRPr="00C52E93">
        <w:t>, влияющих на установление расчетных показателей</w:t>
      </w:r>
      <w:bookmarkEnd w:id="139"/>
      <w:bookmarkEnd w:id="140"/>
    </w:p>
    <w:p w:rsidR="00C7075A" w:rsidRDefault="00C7075A" w:rsidP="0014094A">
      <w:pPr>
        <w:pStyle w:val="3"/>
        <w:numPr>
          <w:ilvl w:val="2"/>
          <w:numId w:val="13"/>
        </w:numPr>
        <w:ind w:left="0" w:hanging="11"/>
      </w:pPr>
      <w:bookmarkStart w:id="147" w:name="_Toc467625432"/>
      <w:bookmarkStart w:id="148" w:name="_Toc499049184"/>
      <w:r>
        <w:t>Анализ административно-территориального устройства</w:t>
      </w:r>
      <w:bookmarkStart w:id="149" w:name="OLE_LINK296"/>
      <w:bookmarkStart w:id="150" w:name="OLE_LINK297"/>
      <w:bookmarkStart w:id="151" w:name="OLE_LINK298"/>
      <w:bookmarkStart w:id="152" w:name="OLE_LINK299"/>
      <w:bookmarkStart w:id="153" w:name="OLE_LINK300"/>
      <w:bookmarkStart w:id="154" w:name="OLE_LINK301"/>
      <w:bookmarkStart w:id="155" w:name="OLE_LINK302"/>
      <w:bookmarkEnd w:id="147"/>
      <w:r w:rsidR="0059369B">
        <w:t xml:space="preserve"> </w:t>
      </w:r>
      <w:r w:rsidR="00146C7F">
        <w:t>сельских поселений</w:t>
      </w:r>
      <w:r w:rsidR="0059369B">
        <w:t xml:space="preserve"> </w:t>
      </w:r>
      <w:r w:rsidR="00CE7D76">
        <w:t>Вольск</w:t>
      </w:r>
      <w:r w:rsidR="00A61727">
        <w:t>ого муниципального района</w:t>
      </w:r>
      <w:bookmarkEnd w:id="148"/>
      <w:bookmarkEnd w:id="149"/>
      <w:bookmarkEnd w:id="150"/>
      <w:bookmarkEnd w:id="151"/>
      <w:bookmarkEnd w:id="152"/>
      <w:bookmarkEnd w:id="153"/>
      <w:bookmarkEnd w:id="154"/>
      <w:bookmarkEnd w:id="155"/>
    </w:p>
    <w:p w:rsidR="00CE7D76" w:rsidRPr="00CE7D76" w:rsidRDefault="00CE7D76" w:rsidP="00CE7D76">
      <w:pPr>
        <w:rPr>
          <w:szCs w:val="24"/>
        </w:rPr>
      </w:pPr>
      <w:bookmarkStart w:id="156" w:name="OLE_LINK291"/>
      <w:bookmarkStart w:id="157" w:name="OLE_LINK292"/>
      <w:r w:rsidRPr="00CE7D76">
        <w:rPr>
          <w:szCs w:val="24"/>
        </w:rPr>
        <w:t>Вольский муниципальный район – муниципальное образование, состоящее из двух городских и тринадцати сельских поселений, объединенных общей территорией.</w:t>
      </w:r>
    </w:p>
    <w:p w:rsidR="00AB010E" w:rsidRDefault="001A1D12" w:rsidP="001A1D12">
      <w:pPr>
        <w:rPr>
          <w:szCs w:val="24"/>
        </w:rPr>
      </w:pPr>
      <w:r w:rsidRPr="003E149E">
        <w:rPr>
          <w:szCs w:val="24"/>
        </w:rPr>
        <w:t xml:space="preserve">Административно-территориальное устройство </w:t>
      </w:r>
      <w:r w:rsidR="00CE7D76">
        <w:rPr>
          <w:szCs w:val="24"/>
        </w:rPr>
        <w:t>Вольск</w:t>
      </w:r>
      <w:r>
        <w:rPr>
          <w:szCs w:val="24"/>
        </w:rPr>
        <w:t xml:space="preserve">ого </w:t>
      </w:r>
      <w:r w:rsidRPr="003E149E">
        <w:rPr>
          <w:szCs w:val="24"/>
        </w:rPr>
        <w:t>муниципального района устанавливается законом области.</w:t>
      </w:r>
    </w:p>
    <w:p w:rsidR="001A1D12" w:rsidRPr="003E149E" w:rsidRDefault="00AB010E" w:rsidP="001A1D12">
      <w:pPr>
        <w:rPr>
          <w:szCs w:val="24"/>
        </w:rPr>
      </w:pPr>
      <w:r>
        <w:rPr>
          <w:szCs w:val="24"/>
        </w:rPr>
        <w:t>Сельские поселения в</w:t>
      </w:r>
      <w:r w:rsidR="001A1D12" w:rsidRPr="003E149E">
        <w:rPr>
          <w:szCs w:val="24"/>
        </w:rPr>
        <w:t xml:space="preserve"> составе </w:t>
      </w:r>
      <w:r w:rsidR="00CE7D76">
        <w:rPr>
          <w:szCs w:val="24"/>
        </w:rPr>
        <w:t>Вольск</w:t>
      </w:r>
      <w:r w:rsidR="001A1D12">
        <w:rPr>
          <w:szCs w:val="24"/>
        </w:rPr>
        <w:t xml:space="preserve">ого </w:t>
      </w:r>
      <w:r w:rsidR="001A1D12" w:rsidRPr="003E149E">
        <w:rPr>
          <w:szCs w:val="24"/>
        </w:rPr>
        <w:t xml:space="preserve">муниципального района, в соответствии с Законом Саратовской области </w:t>
      </w:r>
      <w:r w:rsidR="00CE7D76" w:rsidRPr="001C3E57">
        <w:rPr>
          <w:szCs w:val="24"/>
        </w:rPr>
        <w:t>от 27.12.2004 года № 86-ЗСО «О муниципальных обра</w:t>
      </w:r>
      <w:r w:rsidR="00CE7D76" w:rsidRPr="00161614">
        <w:rPr>
          <w:rFonts w:eastAsia="Times New Roman" w:cs="Arial"/>
          <w:bCs/>
          <w:szCs w:val="26"/>
        </w:rPr>
        <w:t>зов</w:t>
      </w:r>
      <w:r w:rsidR="00CE7D76" w:rsidRPr="00161614">
        <w:rPr>
          <w:rFonts w:eastAsia="Times New Roman" w:cs="Arial"/>
          <w:bCs/>
          <w:szCs w:val="26"/>
        </w:rPr>
        <w:t>а</w:t>
      </w:r>
      <w:r w:rsidR="00CE7D76" w:rsidRPr="00161614">
        <w:rPr>
          <w:rFonts w:eastAsia="Times New Roman" w:cs="Arial"/>
          <w:bCs/>
          <w:szCs w:val="26"/>
        </w:rPr>
        <w:t>ниях</w:t>
      </w:r>
      <w:r w:rsidR="00CE7D76">
        <w:rPr>
          <w:rFonts w:eastAsia="Times New Roman" w:cs="Arial"/>
          <w:bCs/>
          <w:szCs w:val="26"/>
        </w:rPr>
        <w:t>,</w:t>
      </w:r>
      <w:r w:rsidR="00CE7D76" w:rsidRPr="00161614">
        <w:rPr>
          <w:rFonts w:eastAsia="Times New Roman" w:cs="Arial"/>
          <w:bCs/>
          <w:szCs w:val="26"/>
        </w:rPr>
        <w:t xml:space="preserve"> входящих в состав Вольского муниципального района» (ред. 31.05.2017)</w:t>
      </w:r>
      <w:r w:rsidR="001A1D12" w:rsidRPr="003E149E">
        <w:rPr>
          <w:szCs w:val="24"/>
        </w:rPr>
        <w:t xml:space="preserve">, </w:t>
      </w:r>
      <w:r>
        <w:rPr>
          <w:szCs w:val="24"/>
        </w:rPr>
        <w:t>включают в себя:</w:t>
      </w:r>
    </w:p>
    <w:p w:rsidR="00CE7D76" w:rsidRPr="00CE7D76" w:rsidRDefault="00CE7D76" w:rsidP="00CE7D76">
      <w:pPr>
        <w:pStyle w:val="affb"/>
        <w:numPr>
          <w:ilvl w:val="0"/>
          <w:numId w:val="37"/>
        </w:numPr>
        <w:rPr>
          <w:szCs w:val="24"/>
        </w:rPr>
      </w:pPr>
      <w:bookmarkStart w:id="158" w:name="OLE_LINK403"/>
      <w:bookmarkStart w:id="159" w:name="OLE_LINK404"/>
      <w:r w:rsidRPr="00CE7D76">
        <w:rPr>
          <w:szCs w:val="24"/>
        </w:rPr>
        <w:t>Барановское муниципальное образование, с административным центром – село Б</w:t>
      </w:r>
      <w:r w:rsidRPr="00CE7D76">
        <w:rPr>
          <w:szCs w:val="24"/>
        </w:rPr>
        <w:t>а</w:t>
      </w:r>
      <w:r w:rsidRPr="00CE7D76">
        <w:rPr>
          <w:szCs w:val="24"/>
        </w:rPr>
        <w:t>рановка;</w:t>
      </w:r>
    </w:p>
    <w:p w:rsidR="00CE7D76" w:rsidRPr="00CE7D76" w:rsidRDefault="00CE7D76" w:rsidP="00CE7D76">
      <w:pPr>
        <w:pStyle w:val="affb"/>
        <w:numPr>
          <w:ilvl w:val="0"/>
          <w:numId w:val="37"/>
        </w:numPr>
        <w:rPr>
          <w:szCs w:val="24"/>
        </w:rPr>
      </w:pPr>
      <w:r w:rsidRPr="00CE7D76">
        <w:rPr>
          <w:szCs w:val="24"/>
        </w:rPr>
        <w:t>Белогорновское муниципальное образование, с административным центром – село Белогорное;</w:t>
      </w:r>
    </w:p>
    <w:p w:rsidR="00CE7D76" w:rsidRPr="00CE7D76" w:rsidRDefault="00CE7D76" w:rsidP="00CE7D76">
      <w:pPr>
        <w:pStyle w:val="affb"/>
        <w:numPr>
          <w:ilvl w:val="0"/>
          <w:numId w:val="37"/>
        </w:numPr>
        <w:rPr>
          <w:szCs w:val="24"/>
        </w:rPr>
      </w:pPr>
      <w:r w:rsidRPr="00CE7D76">
        <w:rPr>
          <w:szCs w:val="24"/>
        </w:rPr>
        <w:t>Верхнечернавское муниципальное образование, с административным центром – село Верхняя Чернавка;</w:t>
      </w:r>
    </w:p>
    <w:p w:rsidR="00CE7D76" w:rsidRPr="00CE7D76" w:rsidRDefault="00CE7D76" w:rsidP="00CE7D76">
      <w:pPr>
        <w:pStyle w:val="affb"/>
        <w:numPr>
          <w:ilvl w:val="0"/>
          <w:numId w:val="37"/>
        </w:numPr>
        <w:rPr>
          <w:szCs w:val="24"/>
        </w:rPr>
      </w:pPr>
      <w:r w:rsidRPr="00CE7D76">
        <w:rPr>
          <w:szCs w:val="24"/>
        </w:rPr>
        <w:t>Кряжимское муниципальное образование, с административным центром – село Кряжим;</w:t>
      </w:r>
    </w:p>
    <w:p w:rsidR="00CE7D76" w:rsidRPr="00CE7D76" w:rsidRDefault="00CE7D76" w:rsidP="00CE7D76">
      <w:pPr>
        <w:pStyle w:val="affb"/>
        <w:numPr>
          <w:ilvl w:val="0"/>
          <w:numId w:val="37"/>
        </w:numPr>
        <w:rPr>
          <w:szCs w:val="24"/>
        </w:rPr>
      </w:pPr>
      <w:r w:rsidRPr="00CE7D76">
        <w:rPr>
          <w:szCs w:val="24"/>
        </w:rPr>
        <w:t>Колоярское муниципальное образование, с административным центром – село К</w:t>
      </w:r>
      <w:r w:rsidRPr="00CE7D76">
        <w:rPr>
          <w:szCs w:val="24"/>
        </w:rPr>
        <w:t>о</w:t>
      </w:r>
      <w:r w:rsidRPr="00CE7D76">
        <w:rPr>
          <w:szCs w:val="24"/>
        </w:rPr>
        <w:t>лояр;</w:t>
      </w:r>
    </w:p>
    <w:p w:rsidR="00CE7D76" w:rsidRPr="00CE7D76" w:rsidRDefault="00CE7D76" w:rsidP="00CE7D76">
      <w:pPr>
        <w:pStyle w:val="affb"/>
        <w:numPr>
          <w:ilvl w:val="0"/>
          <w:numId w:val="37"/>
        </w:numPr>
        <w:rPr>
          <w:szCs w:val="24"/>
        </w:rPr>
      </w:pPr>
      <w:r w:rsidRPr="00CE7D76">
        <w:rPr>
          <w:szCs w:val="24"/>
        </w:rPr>
        <w:t>Куриловское муниципальное образование, с административным центром – село Куриловка;</w:t>
      </w:r>
    </w:p>
    <w:p w:rsidR="00CE7D76" w:rsidRPr="00CE7D76" w:rsidRDefault="00CE7D76" w:rsidP="00CE7D76">
      <w:pPr>
        <w:pStyle w:val="affb"/>
        <w:numPr>
          <w:ilvl w:val="0"/>
          <w:numId w:val="37"/>
        </w:numPr>
        <w:rPr>
          <w:szCs w:val="24"/>
        </w:rPr>
      </w:pPr>
      <w:r w:rsidRPr="00CE7D76">
        <w:rPr>
          <w:szCs w:val="24"/>
        </w:rPr>
        <w:t>Междуреченское муниципальное образование, с административным центром – с</w:t>
      </w:r>
      <w:r w:rsidRPr="00CE7D76">
        <w:rPr>
          <w:szCs w:val="24"/>
        </w:rPr>
        <w:t>е</w:t>
      </w:r>
      <w:r w:rsidRPr="00CE7D76">
        <w:rPr>
          <w:szCs w:val="24"/>
        </w:rPr>
        <w:t>ло Междуречье;</w:t>
      </w:r>
    </w:p>
    <w:p w:rsidR="00CE7D76" w:rsidRPr="00CE7D76" w:rsidRDefault="00CE7D76" w:rsidP="00CE7D76">
      <w:pPr>
        <w:pStyle w:val="affb"/>
        <w:numPr>
          <w:ilvl w:val="0"/>
          <w:numId w:val="37"/>
        </w:numPr>
        <w:rPr>
          <w:szCs w:val="24"/>
        </w:rPr>
      </w:pPr>
      <w:r w:rsidRPr="00CE7D76">
        <w:rPr>
          <w:szCs w:val="24"/>
        </w:rPr>
        <w:t>Нижнечернавское муниципальное образование, с административным центром – с</w:t>
      </w:r>
      <w:r w:rsidRPr="00CE7D76">
        <w:rPr>
          <w:szCs w:val="24"/>
        </w:rPr>
        <w:t>е</w:t>
      </w:r>
      <w:r w:rsidRPr="00CE7D76">
        <w:rPr>
          <w:szCs w:val="24"/>
        </w:rPr>
        <w:t>ло Нижняя Чернавка;</w:t>
      </w:r>
    </w:p>
    <w:p w:rsidR="00CE7D76" w:rsidRPr="00CE7D76" w:rsidRDefault="00CE7D76" w:rsidP="00CE7D76">
      <w:pPr>
        <w:pStyle w:val="affb"/>
        <w:numPr>
          <w:ilvl w:val="0"/>
          <w:numId w:val="37"/>
        </w:numPr>
        <w:rPr>
          <w:szCs w:val="24"/>
        </w:rPr>
      </w:pPr>
      <w:r w:rsidRPr="00CE7D76">
        <w:rPr>
          <w:szCs w:val="24"/>
        </w:rPr>
        <w:t>Покровское муниципальное образование, с административным центром – село П</w:t>
      </w:r>
      <w:r w:rsidRPr="00CE7D76">
        <w:rPr>
          <w:szCs w:val="24"/>
        </w:rPr>
        <w:t>о</w:t>
      </w:r>
      <w:r w:rsidRPr="00CE7D76">
        <w:rPr>
          <w:szCs w:val="24"/>
        </w:rPr>
        <w:t>кровка;</w:t>
      </w:r>
    </w:p>
    <w:p w:rsidR="00CE7D76" w:rsidRPr="00CE7D76" w:rsidRDefault="00CE7D76" w:rsidP="00CE7D76">
      <w:pPr>
        <w:pStyle w:val="affb"/>
        <w:numPr>
          <w:ilvl w:val="0"/>
          <w:numId w:val="37"/>
        </w:numPr>
        <w:rPr>
          <w:szCs w:val="24"/>
        </w:rPr>
      </w:pPr>
      <w:r w:rsidRPr="00CE7D76">
        <w:rPr>
          <w:szCs w:val="24"/>
        </w:rPr>
        <w:t>Талалихинское муниципальное образование, с административным центром – село Талалихино;</w:t>
      </w:r>
    </w:p>
    <w:p w:rsidR="00CE7D76" w:rsidRPr="00CE7D76" w:rsidRDefault="00CE7D76" w:rsidP="00CE7D76">
      <w:pPr>
        <w:pStyle w:val="affb"/>
        <w:numPr>
          <w:ilvl w:val="0"/>
          <w:numId w:val="37"/>
        </w:numPr>
        <w:rPr>
          <w:szCs w:val="24"/>
        </w:rPr>
      </w:pPr>
      <w:r w:rsidRPr="00CE7D76">
        <w:rPr>
          <w:szCs w:val="24"/>
        </w:rPr>
        <w:t>Терсинское муниципальное образование, с административным центром – село Те</w:t>
      </w:r>
      <w:r w:rsidRPr="00CE7D76">
        <w:rPr>
          <w:szCs w:val="24"/>
        </w:rPr>
        <w:t>р</w:t>
      </w:r>
      <w:r w:rsidRPr="00CE7D76">
        <w:rPr>
          <w:szCs w:val="24"/>
        </w:rPr>
        <w:t>са;</w:t>
      </w:r>
    </w:p>
    <w:p w:rsidR="00CE7D76" w:rsidRPr="00CE7D76" w:rsidRDefault="00CE7D76" w:rsidP="00CE7D76">
      <w:pPr>
        <w:pStyle w:val="affb"/>
        <w:numPr>
          <w:ilvl w:val="0"/>
          <w:numId w:val="37"/>
        </w:numPr>
        <w:rPr>
          <w:szCs w:val="24"/>
        </w:rPr>
      </w:pPr>
      <w:r w:rsidRPr="00CE7D76">
        <w:rPr>
          <w:szCs w:val="24"/>
        </w:rPr>
        <w:t>Черкасское муниципальное образование, с административным центром – село Че</w:t>
      </w:r>
      <w:r w:rsidRPr="00CE7D76">
        <w:rPr>
          <w:szCs w:val="24"/>
        </w:rPr>
        <w:t>р</w:t>
      </w:r>
      <w:r w:rsidRPr="00CE7D76">
        <w:rPr>
          <w:szCs w:val="24"/>
        </w:rPr>
        <w:t>касское;</w:t>
      </w:r>
    </w:p>
    <w:p w:rsidR="00CE7D76" w:rsidRPr="00CE7D76" w:rsidRDefault="00CE7D76" w:rsidP="00CE7D76">
      <w:pPr>
        <w:pStyle w:val="affb"/>
        <w:numPr>
          <w:ilvl w:val="0"/>
          <w:numId w:val="37"/>
        </w:numPr>
        <w:rPr>
          <w:szCs w:val="24"/>
        </w:rPr>
      </w:pPr>
      <w:r w:rsidRPr="00CE7D76">
        <w:rPr>
          <w:szCs w:val="24"/>
        </w:rPr>
        <w:t>Широкобуеракское муниципальное образование, с административным центром – село Широкий Буерак.</w:t>
      </w:r>
    </w:p>
    <w:bookmarkEnd w:id="158"/>
    <w:bookmarkEnd w:id="159"/>
    <w:p w:rsidR="001A1D12" w:rsidRDefault="001A1D12" w:rsidP="001A1D12">
      <w:pPr>
        <w:rPr>
          <w:szCs w:val="24"/>
        </w:rPr>
      </w:pPr>
      <w:r>
        <w:rPr>
          <w:szCs w:val="24"/>
        </w:rPr>
        <w:t xml:space="preserve">Характеристика сельских поселений </w:t>
      </w:r>
      <w:r w:rsidR="00CE7D76">
        <w:rPr>
          <w:szCs w:val="24"/>
        </w:rPr>
        <w:t>Вольск</w:t>
      </w:r>
      <w:r w:rsidR="00A61727">
        <w:rPr>
          <w:szCs w:val="24"/>
        </w:rPr>
        <w:t>ого муниципального района</w:t>
      </w:r>
      <w:r w:rsidRPr="001A1D12">
        <w:rPr>
          <w:szCs w:val="24"/>
        </w:rPr>
        <w:t xml:space="preserve"> Сарато</w:t>
      </w:r>
      <w:r w:rsidRPr="001A1D12">
        <w:rPr>
          <w:szCs w:val="24"/>
        </w:rPr>
        <w:t>в</w:t>
      </w:r>
      <w:r w:rsidRPr="001A1D12">
        <w:rPr>
          <w:szCs w:val="24"/>
        </w:rPr>
        <w:t>ской области представлена в таблице 2.1.</w:t>
      </w:r>
    </w:p>
    <w:bookmarkEnd w:id="156"/>
    <w:bookmarkEnd w:id="157"/>
    <w:p w:rsidR="001A1D12" w:rsidRPr="00556B03" w:rsidRDefault="001A1D12" w:rsidP="00CE7D76">
      <w:pPr>
        <w:keepNext/>
        <w:jc w:val="right"/>
        <w:rPr>
          <w:b/>
          <w:i/>
        </w:rPr>
      </w:pPr>
      <w:r w:rsidRPr="00556B03">
        <w:rPr>
          <w:b/>
          <w:i/>
        </w:rPr>
        <w:lastRenderedPageBreak/>
        <w:t xml:space="preserve">Таблица </w:t>
      </w:r>
      <w:r>
        <w:rPr>
          <w:b/>
          <w:i/>
        </w:rPr>
        <w:t>2</w:t>
      </w:r>
      <w:r w:rsidRPr="00556B03">
        <w:rPr>
          <w:b/>
          <w:i/>
        </w:rPr>
        <w:t>.1</w:t>
      </w:r>
    </w:p>
    <w:p w:rsidR="001A1D12" w:rsidRDefault="001A1D12" w:rsidP="00CE7D76">
      <w:pPr>
        <w:keepNext/>
        <w:spacing w:after="120"/>
        <w:ind w:firstLine="0"/>
        <w:jc w:val="center"/>
        <w:rPr>
          <w:b/>
          <w:i/>
          <w:lang w:eastAsia="ar-SA" w:bidi="en-US"/>
        </w:rPr>
      </w:pPr>
      <w:r>
        <w:rPr>
          <w:b/>
          <w:i/>
          <w:lang w:eastAsia="ar-SA" w:bidi="en-US"/>
        </w:rPr>
        <w:t xml:space="preserve">Характеристика </w:t>
      </w:r>
      <w:r w:rsidR="00AB010E">
        <w:rPr>
          <w:b/>
          <w:i/>
          <w:lang w:eastAsia="ar-SA" w:bidi="en-US"/>
        </w:rPr>
        <w:t xml:space="preserve">сельских </w:t>
      </w:r>
      <w:r>
        <w:rPr>
          <w:b/>
          <w:i/>
          <w:lang w:eastAsia="ar-SA" w:bidi="en-US"/>
        </w:rPr>
        <w:t xml:space="preserve">поселений </w:t>
      </w:r>
      <w:r w:rsidR="00CE7D76">
        <w:rPr>
          <w:b/>
          <w:i/>
          <w:lang w:eastAsia="ar-SA" w:bidi="en-US"/>
        </w:rPr>
        <w:t>Вольск</w:t>
      </w:r>
      <w:r w:rsidR="00A61727">
        <w:rPr>
          <w:b/>
          <w:i/>
          <w:lang w:eastAsia="ar-SA" w:bidi="en-US"/>
        </w:rPr>
        <w:t>ого муниципального района</w:t>
      </w:r>
      <w:r>
        <w:rPr>
          <w:b/>
          <w:i/>
          <w:lang w:eastAsia="ar-SA" w:bidi="en-US"/>
        </w:rPr>
        <w:t xml:space="preserve"> Саратовской области (по данным статистики на 01.01.2017)</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3289"/>
        <w:gridCol w:w="1701"/>
        <w:gridCol w:w="1275"/>
        <w:gridCol w:w="992"/>
        <w:gridCol w:w="851"/>
        <w:gridCol w:w="1276"/>
      </w:tblGrid>
      <w:tr w:rsidR="00AB010E" w:rsidRPr="00E15C46" w:rsidTr="00AB010E">
        <w:trPr>
          <w:cantSplit/>
          <w:trHeight w:val="243"/>
          <w:tblHeader/>
        </w:trPr>
        <w:tc>
          <w:tcPr>
            <w:tcW w:w="3289"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bookmarkStart w:id="160" w:name="_Hlk467614988"/>
            <w:bookmarkStart w:id="161" w:name="OLE_LINK64"/>
            <w:bookmarkStart w:id="162" w:name="OLE_LINK65"/>
            <w:bookmarkStart w:id="163" w:name="OLE_LINK2"/>
            <w:bookmarkStart w:id="164" w:name="OLE_LINK3"/>
            <w:bookmarkStart w:id="165" w:name="OLE_LINK109"/>
            <w:bookmarkStart w:id="166" w:name="OLE_LINK110"/>
            <w:bookmarkStart w:id="167" w:name="OLE_LINK111"/>
            <w:bookmarkStart w:id="168" w:name="OLE_LINK112"/>
            <w:bookmarkStart w:id="169" w:name="OLE_LINK113"/>
            <w:bookmarkStart w:id="170" w:name="OLE_LINK142"/>
            <w:bookmarkStart w:id="171" w:name="OLE_LINK143"/>
            <w:bookmarkStart w:id="172" w:name="OLE_LINK144"/>
            <w:bookmarkStart w:id="173" w:name="OLE_LINK394"/>
            <w:bookmarkStart w:id="174" w:name="OLE_LINK395"/>
            <w:r>
              <w:rPr>
                <w:rFonts w:eastAsia="Calibri"/>
                <w:b/>
                <w:i/>
                <w:iCs/>
                <w:lang w:eastAsia="en-US" w:bidi="en-US"/>
              </w:rPr>
              <w:t>Сельские поселения</w:t>
            </w:r>
          </w:p>
        </w:tc>
        <w:tc>
          <w:tcPr>
            <w:tcW w:w="1701"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Администр</w:t>
            </w:r>
            <w:r>
              <w:rPr>
                <w:rFonts w:eastAsia="Calibri"/>
                <w:b/>
                <w:i/>
                <w:iCs/>
                <w:lang w:eastAsia="en-US" w:bidi="en-US"/>
              </w:rPr>
              <w:t>а</w:t>
            </w:r>
            <w:r>
              <w:rPr>
                <w:rFonts w:eastAsia="Calibri"/>
                <w:b/>
                <w:i/>
                <w:iCs/>
                <w:lang w:eastAsia="en-US" w:bidi="en-US"/>
              </w:rPr>
              <w:t>тивный центр</w:t>
            </w:r>
          </w:p>
        </w:tc>
        <w:tc>
          <w:tcPr>
            <w:tcW w:w="1275"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Количес</w:t>
            </w:r>
            <w:r>
              <w:rPr>
                <w:rFonts w:eastAsia="Calibri"/>
                <w:b/>
                <w:i/>
                <w:iCs/>
                <w:lang w:eastAsia="en-US" w:bidi="en-US"/>
              </w:rPr>
              <w:t>т</w:t>
            </w:r>
            <w:r>
              <w:rPr>
                <w:rFonts w:eastAsia="Calibri"/>
                <w:b/>
                <w:i/>
                <w:iCs/>
                <w:lang w:eastAsia="en-US" w:bidi="en-US"/>
              </w:rPr>
              <w:t>во нас</w:t>
            </w:r>
            <w:r>
              <w:rPr>
                <w:rFonts w:eastAsia="Calibri"/>
                <w:b/>
                <w:i/>
                <w:iCs/>
                <w:lang w:eastAsia="en-US" w:bidi="en-US"/>
              </w:rPr>
              <w:t>е</w:t>
            </w:r>
            <w:r>
              <w:rPr>
                <w:rFonts w:eastAsia="Calibri"/>
                <w:b/>
                <w:i/>
                <w:iCs/>
                <w:lang w:eastAsia="en-US" w:bidi="en-US"/>
              </w:rPr>
              <w:t>ленных пунктов</w:t>
            </w:r>
          </w:p>
        </w:tc>
        <w:tc>
          <w:tcPr>
            <w:tcW w:w="992" w:type="dxa"/>
            <w:shd w:val="clear" w:color="auto" w:fill="D9D9D9" w:themeFill="background1" w:themeFillShade="D9"/>
          </w:tcPr>
          <w:p w:rsidR="00AB010E" w:rsidRPr="00E15C46" w:rsidRDefault="00AB010E" w:rsidP="00CE7D76">
            <w:pPr>
              <w:keepNext/>
              <w:ind w:firstLine="0"/>
              <w:jc w:val="center"/>
              <w:rPr>
                <w:rFonts w:eastAsia="Calibri"/>
                <w:b/>
                <w:i/>
                <w:iCs/>
                <w:lang w:eastAsia="en-US" w:bidi="en-US"/>
              </w:rPr>
            </w:pPr>
            <w:r>
              <w:rPr>
                <w:rFonts w:eastAsia="Calibri"/>
                <w:b/>
                <w:i/>
                <w:iCs/>
                <w:lang w:eastAsia="en-US" w:bidi="en-US"/>
              </w:rPr>
              <w:t>Числе</w:t>
            </w:r>
            <w:r>
              <w:rPr>
                <w:rFonts w:eastAsia="Calibri"/>
                <w:b/>
                <w:i/>
                <w:iCs/>
                <w:lang w:eastAsia="en-US" w:bidi="en-US"/>
              </w:rPr>
              <w:t>н</w:t>
            </w:r>
            <w:r>
              <w:rPr>
                <w:rFonts w:eastAsia="Calibri"/>
                <w:b/>
                <w:i/>
                <w:iCs/>
                <w:lang w:eastAsia="en-US" w:bidi="en-US"/>
              </w:rPr>
              <w:t>ность насел</w:t>
            </w:r>
            <w:r>
              <w:rPr>
                <w:rFonts w:eastAsia="Calibri"/>
                <w:b/>
                <w:i/>
                <w:iCs/>
                <w:lang w:eastAsia="en-US" w:bidi="en-US"/>
              </w:rPr>
              <w:t>е</w:t>
            </w:r>
            <w:r>
              <w:rPr>
                <w:rFonts w:eastAsia="Calibri"/>
                <w:b/>
                <w:i/>
                <w:iCs/>
                <w:lang w:eastAsia="en-US" w:bidi="en-US"/>
              </w:rPr>
              <w:t>ния, чел.</w:t>
            </w:r>
          </w:p>
        </w:tc>
        <w:tc>
          <w:tcPr>
            <w:tcW w:w="851" w:type="dxa"/>
            <w:shd w:val="clear" w:color="auto" w:fill="D9D9D9" w:themeFill="background1" w:themeFillShade="D9"/>
          </w:tcPr>
          <w:p w:rsidR="00AB010E" w:rsidRPr="001C1841" w:rsidRDefault="00AB010E" w:rsidP="00CE7D76">
            <w:pPr>
              <w:keepNext/>
              <w:ind w:firstLine="0"/>
              <w:jc w:val="center"/>
              <w:rPr>
                <w:rFonts w:eastAsia="Calibri"/>
                <w:b/>
                <w:i/>
                <w:iCs/>
                <w:vertAlign w:val="superscript"/>
                <w:lang w:eastAsia="en-US" w:bidi="en-US"/>
              </w:rPr>
            </w:pPr>
            <w:r>
              <w:rPr>
                <w:rFonts w:eastAsia="Calibri"/>
                <w:b/>
                <w:i/>
                <w:iCs/>
                <w:lang w:eastAsia="en-US" w:bidi="en-US"/>
              </w:rPr>
              <w:t>Пл</w:t>
            </w:r>
            <w:r>
              <w:rPr>
                <w:rFonts w:eastAsia="Calibri"/>
                <w:b/>
                <w:i/>
                <w:iCs/>
                <w:lang w:eastAsia="en-US" w:bidi="en-US"/>
              </w:rPr>
              <w:t>о</w:t>
            </w:r>
            <w:r>
              <w:rPr>
                <w:rFonts w:eastAsia="Calibri"/>
                <w:b/>
                <w:i/>
                <w:iCs/>
                <w:lang w:eastAsia="en-US" w:bidi="en-US"/>
              </w:rPr>
              <w:t>щадь, км</w:t>
            </w:r>
            <w:r>
              <w:rPr>
                <w:rFonts w:eastAsia="Calibri"/>
                <w:b/>
                <w:i/>
                <w:iCs/>
                <w:vertAlign w:val="superscript"/>
                <w:lang w:eastAsia="en-US" w:bidi="en-US"/>
              </w:rPr>
              <w:t>2</w:t>
            </w:r>
          </w:p>
        </w:tc>
        <w:tc>
          <w:tcPr>
            <w:tcW w:w="1276" w:type="dxa"/>
            <w:shd w:val="clear" w:color="auto" w:fill="D9D9D9" w:themeFill="background1" w:themeFillShade="D9"/>
          </w:tcPr>
          <w:p w:rsidR="00AB010E" w:rsidRPr="0000541C" w:rsidRDefault="00AB010E" w:rsidP="00CE7D76">
            <w:pPr>
              <w:keepNext/>
              <w:ind w:firstLine="0"/>
              <w:jc w:val="center"/>
              <w:rPr>
                <w:rFonts w:eastAsia="Calibri"/>
                <w:b/>
                <w:i/>
                <w:iCs/>
                <w:vertAlign w:val="superscript"/>
                <w:lang w:eastAsia="en-US" w:bidi="en-US"/>
              </w:rPr>
            </w:pPr>
            <w:r>
              <w:rPr>
                <w:rFonts w:eastAsia="Calibri"/>
                <w:b/>
                <w:i/>
                <w:iCs/>
                <w:lang w:eastAsia="en-US" w:bidi="en-US"/>
              </w:rPr>
              <w:t>Пло</w:t>
            </w:r>
            <w:r>
              <w:rPr>
                <w:rFonts w:eastAsia="Calibri"/>
                <w:b/>
                <w:i/>
                <w:iCs/>
                <w:lang w:eastAsia="en-US" w:bidi="en-US"/>
              </w:rPr>
              <w:t>т</w:t>
            </w:r>
            <w:r>
              <w:rPr>
                <w:rFonts w:eastAsia="Calibri"/>
                <w:b/>
                <w:i/>
                <w:iCs/>
                <w:lang w:eastAsia="en-US" w:bidi="en-US"/>
              </w:rPr>
              <w:t>ность н</w:t>
            </w:r>
            <w:r>
              <w:rPr>
                <w:rFonts w:eastAsia="Calibri"/>
                <w:b/>
                <w:i/>
                <w:iCs/>
                <w:lang w:eastAsia="en-US" w:bidi="en-US"/>
              </w:rPr>
              <w:t>а</w:t>
            </w:r>
            <w:r>
              <w:rPr>
                <w:rFonts w:eastAsia="Calibri"/>
                <w:b/>
                <w:i/>
                <w:iCs/>
                <w:lang w:eastAsia="en-US" w:bidi="en-US"/>
              </w:rPr>
              <w:t>селения, чел./км</w:t>
            </w:r>
            <w:r>
              <w:rPr>
                <w:rFonts w:eastAsia="Calibri"/>
                <w:b/>
                <w:i/>
                <w:iCs/>
                <w:vertAlign w:val="superscript"/>
                <w:lang w:eastAsia="en-US" w:bidi="en-US"/>
              </w:rPr>
              <w:t>2</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5" w:name="_Hlk466622162"/>
            <w:bookmarkEnd w:id="160"/>
            <w:r w:rsidRPr="009E1308">
              <w:rPr>
                <w:rFonts w:eastAsia="Calibri"/>
                <w:b/>
                <w:i/>
                <w:iCs/>
                <w:lang w:eastAsia="en-US" w:bidi="en-US"/>
              </w:rPr>
              <w:t>Барановское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Барановка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CE7D76" w:rsidP="004D0FDF">
            <w:pPr>
              <w:ind w:firstLine="0"/>
              <w:jc w:val="center"/>
              <w:rPr>
                <w:color w:val="000000"/>
                <w:szCs w:val="24"/>
              </w:rPr>
            </w:pPr>
            <w:r w:rsidRPr="009E1308">
              <w:rPr>
                <w:color w:val="000000"/>
                <w:szCs w:val="24"/>
              </w:rPr>
              <w:t>112</w:t>
            </w:r>
            <w:r w:rsidR="004D0FDF">
              <w:rPr>
                <w:color w:val="000000"/>
                <w:szCs w:val="24"/>
              </w:rPr>
              <w:t>4</w:t>
            </w:r>
          </w:p>
        </w:tc>
        <w:tc>
          <w:tcPr>
            <w:tcW w:w="851" w:type="dxa"/>
          </w:tcPr>
          <w:p w:rsidR="00CE7D76" w:rsidRDefault="00CE7D76" w:rsidP="00581B43">
            <w:pPr>
              <w:ind w:firstLine="0"/>
              <w:jc w:val="center"/>
              <w:rPr>
                <w:color w:val="000000"/>
                <w:szCs w:val="24"/>
              </w:rPr>
            </w:pPr>
            <w:r w:rsidRPr="009E1308">
              <w:rPr>
                <w:color w:val="000000"/>
                <w:szCs w:val="24"/>
              </w:rPr>
              <w:t>115,2</w:t>
            </w:r>
          </w:p>
        </w:tc>
        <w:tc>
          <w:tcPr>
            <w:tcW w:w="1276" w:type="dxa"/>
          </w:tcPr>
          <w:p w:rsidR="00CE7D76" w:rsidRDefault="00CE7D76" w:rsidP="00581B43">
            <w:pPr>
              <w:ind w:firstLine="0"/>
              <w:jc w:val="center"/>
              <w:rPr>
                <w:color w:val="000000"/>
                <w:szCs w:val="24"/>
              </w:rPr>
            </w:pPr>
            <w:r w:rsidRPr="009E1308">
              <w:rPr>
                <w:color w:val="000000"/>
                <w:szCs w:val="24"/>
              </w:rPr>
              <w:t>9,8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bookmarkStart w:id="176" w:name="_Hlk489893795"/>
            <w:bookmarkStart w:id="177" w:name="_Hlk467615101"/>
            <w:r w:rsidRPr="009E1308">
              <w:rPr>
                <w:rFonts w:eastAsia="Calibri"/>
                <w:b/>
                <w:i/>
                <w:iCs/>
                <w:lang w:eastAsia="en-US" w:bidi="en-US"/>
              </w:rPr>
              <w:t>Белогорновское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село Белого</w:t>
            </w:r>
            <w:r w:rsidRPr="001C3E57">
              <w:rPr>
                <w:szCs w:val="24"/>
              </w:rPr>
              <w:t>р</w:t>
            </w:r>
            <w:r w:rsidRPr="001C3E57">
              <w:rPr>
                <w:szCs w:val="24"/>
              </w:rPr>
              <w:t>ное</w:t>
            </w:r>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9</w:t>
            </w:r>
            <w:r w:rsidR="004D0FDF">
              <w:rPr>
                <w:color w:val="000000"/>
                <w:szCs w:val="24"/>
              </w:rPr>
              <w:t>81</w:t>
            </w:r>
          </w:p>
        </w:tc>
        <w:tc>
          <w:tcPr>
            <w:tcW w:w="851" w:type="dxa"/>
          </w:tcPr>
          <w:p w:rsidR="00CE7D76" w:rsidRDefault="00CE7D76" w:rsidP="00581B43">
            <w:pPr>
              <w:ind w:firstLine="0"/>
              <w:jc w:val="center"/>
              <w:rPr>
                <w:color w:val="000000"/>
                <w:szCs w:val="24"/>
              </w:rPr>
            </w:pPr>
            <w:r w:rsidRPr="009E1308">
              <w:rPr>
                <w:color w:val="000000"/>
                <w:szCs w:val="24"/>
              </w:rPr>
              <w:t>307,49</w:t>
            </w:r>
          </w:p>
        </w:tc>
        <w:tc>
          <w:tcPr>
            <w:tcW w:w="1276" w:type="dxa"/>
          </w:tcPr>
          <w:p w:rsidR="00CE7D76" w:rsidRDefault="00CE7D76" w:rsidP="00581B43">
            <w:pPr>
              <w:ind w:firstLine="0"/>
              <w:jc w:val="center"/>
              <w:rPr>
                <w:color w:val="000000"/>
                <w:szCs w:val="24"/>
              </w:rPr>
            </w:pPr>
            <w:r w:rsidRPr="009E1308">
              <w:rPr>
                <w:color w:val="000000"/>
                <w:szCs w:val="24"/>
              </w:rPr>
              <w:t>3,1</w:t>
            </w:r>
          </w:p>
        </w:tc>
      </w:tr>
      <w:bookmarkEnd w:id="176"/>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Верхнечернавское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Верхняя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1</w:t>
            </w:r>
          </w:p>
        </w:tc>
        <w:tc>
          <w:tcPr>
            <w:tcW w:w="992" w:type="dxa"/>
          </w:tcPr>
          <w:p w:rsidR="00CE7D76" w:rsidRDefault="00CE7D76" w:rsidP="00581B43">
            <w:pPr>
              <w:ind w:firstLine="0"/>
              <w:jc w:val="center"/>
              <w:rPr>
                <w:color w:val="000000"/>
                <w:szCs w:val="24"/>
              </w:rPr>
            </w:pPr>
            <w:r w:rsidRPr="009E1308">
              <w:rPr>
                <w:color w:val="000000"/>
                <w:szCs w:val="24"/>
              </w:rPr>
              <w:t>1060</w:t>
            </w:r>
          </w:p>
        </w:tc>
        <w:tc>
          <w:tcPr>
            <w:tcW w:w="851" w:type="dxa"/>
          </w:tcPr>
          <w:p w:rsidR="00CE7D76" w:rsidRDefault="00CE7D76" w:rsidP="00581B43">
            <w:pPr>
              <w:ind w:firstLine="0"/>
              <w:jc w:val="center"/>
              <w:rPr>
                <w:color w:val="000000"/>
                <w:szCs w:val="24"/>
              </w:rPr>
            </w:pPr>
            <w:r w:rsidRPr="009E1308">
              <w:rPr>
                <w:color w:val="000000"/>
                <w:szCs w:val="24"/>
              </w:rPr>
              <w:t>116,1</w:t>
            </w:r>
          </w:p>
        </w:tc>
        <w:tc>
          <w:tcPr>
            <w:tcW w:w="1276" w:type="dxa"/>
          </w:tcPr>
          <w:p w:rsidR="00CE7D76" w:rsidRDefault="00CE7D76" w:rsidP="00581B43">
            <w:pPr>
              <w:ind w:firstLine="0"/>
              <w:jc w:val="center"/>
              <w:rPr>
                <w:color w:val="000000"/>
                <w:szCs w:val="24"/>
              </w:rPr>
            </w:pPr>
            <w:r w:rsidRPr="009E1308">
              <w:rPr>
                <w:color w:val="000000"/>
                <w:szCs w:val="24"/>
              </w:rPr>
              <w:t>9,1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Кряжимское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Кряжим</w:t>
            </w:r>
          </w:p>
        </w:tc>
        <w:tc>
          <w:tcPr>
            <w:tcW w:w="1275" w:type="dxa"/>
          </w:tcPr>
          <w:p w:rsidR="00CE7D76" w:rsidRPr="001C3E57" w:rsidRDefault="004D0FDF" w:rsidP="004D0FDF">
            <w:pPr>
              <w:ind w:firstLine="0"/>
              <w:jc w:val="center"/>
              <w:rPr>
                <w:color w:val="000000"/>
                <w:szCs w:val="24"/>
              </w:rPr>
            </w:pPr>
            <w:r>
              <w:rPr>
                <w:color w:val="000000"/>
                <w:szCs w:val="24"/>
              </w:rPr>
              <w:t>7</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02</w:t>
            </w:r>
          </w:p>
        </w:tc>
        <w:tc>
          <w:tcPr>
            <w:tcW w:w="851" w:type="dxa"/>
          </w:tcPr>
          <w:p w:rsidR="00CE7D76" w:rsidRDefault="004D0FDF" w:rsidP="004D0FDF">
            <w:pPr>
              <w:ind w:firstLine="0"/>
              <w:jc w:val="center"/>
              <w:rPr>
                <w:color w:val="000000"/>
                <w:szCs w:val="24"/>
              </w:rPr>
            </w:pPr>
            <w:r>
              <w:rPr>
                <w:color w:val="000000"/>
                <w:szCs w:val="24"/>
              </w:rPr>
              <w:t>415,391</w:t>
            </w:r>
          </w:p>
        </w:tc>
        <w:tc>
          <w:tcPr>
            <w:tcW w:w="1276" w:type="dxa"/>
          </w:tcPr>
          <w:p w:rsidR="00CE7D76" w:rsidRDefault="004D0FDF" w:rsidP="004D0FDF">
            <w:pPr>
              <w:ind w:firstLine="0"/>
              <w:jc w:val="center"/>
              <w:rPr>
                <w:color w:val="000000"/>
                <w:szCs w:val="24"/>
              </w:rPr>
            </w:pPr>
            <w:r>
              <w:rPr>
                <w:color w:val="000000"/>
                <w:szCs w:val="24"/>
              </w:rPr>
              <w:t>2,4</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Колоярское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Колояр</w:t>
            </w:r>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4D0FDF" w:rsidP="004D0FDF">
            <w:pPr>
              <w:ind w:firstLine="0"/>
              <w:jc w:val="center"/>
              <w:rPr>
                <w:color w:val="000000"/>
                <w:szCs w:val="24"/>
              </w:rPr>
            </w:pPr>
            <w:r>
              <w:rPr>
                <w:color w:val="000000"/>
                <w:szCs w:val="24"/>
              </w:rPr>
              <w:t>1079</w:t>
            </w:r>
          </w:p>
        </w:tc>
        <w:tc>
          <w:tcPr>
            <w:tcW w:w="851" w:type="dxa"/>
          </w:tcPr>
          <w:p w:rsidR="00CE7D76" w:rsidRDefault="004D0FDF" w:rsidP="004D0FDF">
            <w:pPr>
              <w:ind w:firstLine="0"/>
              <w:jc w:val="center"/>
              <w:rPr>
                <w:color w:val="000000"/>
                <w:szCs w:val="24"/>
              </w:rPr>
            </w:pPr>
            <w:r>
              <w:rPr>
                <w:color w:val="000000"/>
                <w:szCs w:val="24"/>
              </w:rPr>
              <w:t>260,88</w:t>
            </w:r>
          </w:p>
        </w:tc>
        <w:tc>
          <w:tcPr>
            <w:tcW w:w="1276" w:type="dxa"/>
          </w:tcPr>
          <w:p w:rsidR="00CE7D76" w:rsidRDefault="004D0FDF" w:rsidP="004D0FDF">
            <w:pPr>
              <w:ind w:firstLine="0"/>
              <w:jc w:val="center"/>
              <w:rPr>
                <w:color w:val="000000"/>
                <w:szCs w:val="24"/>
              </w:rPr>
            </w:pPr>
            <w:r>
              <w:rPr>
                <w:color w:val="000000"/>
                <w:szCs w:val="24"/>
              </w:rPr>
              <w:t>4,1</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Куриловское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Куриловка</w:t>
            </w:r>
          </w:p>
        </w:tc>
        <w:tc>
          <w:tcPr>
            <w:tcW w:w="1275" w:type="dxa"/>
          </w:tcPr>
          <w:p w:rsidR="00CE7D76" w:rsidRPr="001C3E57" w:rsidRDefault="00CE7D76" w:rsidP="00581B43">
            <w:pPr>
              <w:ind w:firstLine="0"/>
              <w:jc w:val="center"/>
              <w:rPr>
                <w:color w:val="000000"/>
                <w:szCs w:val="24"/>
              </w:rPr>
            </w:pPr>
            <w:r w:rsidRPr="001C3E57">
              <w:rPr>
                <w:color w:val="000000"/>
                <w:szCs w:val="24"/>
              </w:rPr>
              <w:t>6</w:t>
            </w:r>
          </w:p>
        </w:tc>
        <w:tc>
          <w:tcPr>
            <w:tcW w:w="992" w:type="dxa"/>
          </w:tcPr>
          <w:p w:rsidR="00CE7D76" w:rsidRDefault="00CE7D76" w:rsidP="004D0FDF">
            <w:pPr>
              <w:ind w:firstLine="0"/>
              <w:jc w:val="center"/>
              <w:rPr>
                <w:color w:val="000000"/>
                <w:szCs w:val="24"/>
              </w:rPr>
            </w:pPr>
            <w:r w:rsidRPr="009E1308">
              <w:rPr>
                <w:color w:val="000000"/>
                <w:szCs w:val="24"/>
              </w:rPr>
              <w:t>1</w:t>
            </w:r>
            <w:r w:rsidR="004D0FDF">
              <w:rPr>
                <w:color w:val="000000"/>
                <w:szCs w:val="24"/>
              </w:rPr>
              <w:t>472</w:t>
            </w:r>
          </w:p>
        </w:tc>
        <w:tc>
          <w:tcPr>
            <w:tcW w:w="851" w:type="dxa"/>
          </w:tcPr>
          <w:p w:rsidR="00CE7D76" w:rsidRDefault="00CE7D76" w:rsidP="00581B43">
            <w:pPr>
              <w:ind w:firstLine="0"/>
              <w:jc w:val="center"/>
              <w:rPr>
                <w:color w:val="000000"/>
                <w:szCs w:val="24"/>
              </w:rPr>
            </w:pPr>
            <w:r w:rsidRPr="009E1308">
              <w:rPr>
                <w:color w:val="000000"/>
                <w:szCs w:val="24"/>
              </w:rPr>
              <w:t>339,4</w:t>
            </w:r>
          </w:p>
        </w:tc>
        <w:tc>
          <w:tcPr>
            <w:tcW w:w="1276" w:type="dxa"/>
          </w:tcPr>
          <w:p w:rsidR="00CE7D76" w:rsidRDefault="00CE7D76" w:rsidP="004D0FDF">
            <w:pPr>
              <w:ind w:firstLine="0"/>
              <w:jc w:val="center"/>
              <w:rPr>
                <w:color w:val="000000"/>
                <w:szCs w:val="24"/>
              </w:rPr>
            </w:pPr>
            <w:r w:rsidRPr="009E1308">
              <w:rPr>
                <w:color w:val="000000"/>
                <w:szCs w:val="24"/>
              </w:rPr>
              <w:t>4,</w:t>
            </w:r>
            <w:r w:rsidR="004D0FDF">
              <w:rPr>
                <w:color w:val="000000"/>
                <w:szCs w:val="24"/>
              </w:rPr>
              <w:t>3</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Междуреченское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Междур</w:t>
            </w:r>
            <w:r w:rsidRPr="001C3E57">
              <w:rPr>
                <w:szCs w:val="24"/>
              </w:rPr>
              <w:t>е</w:t>
            </w:r>
            <w:r w:rsidRPr="001C3E57">
              <w:rPr>
                <w:szCs w:val="24"/>
              </w:rPr>
              <w:t>чье</w:t>
            </w:r>
          </w:p>
        </w:tc>
        <w:tc>
          <w:tcPr>
            <w:tcW w:w="1275" w:type="dxa"/>
          </w:tcPr>
          <w:p w:rsidR="00CE7D76" w:rsidRPr="001C3E57" w:rsidRDefault="004D0FDF" w:rsidP="004D0FDF">
            <w:pPr>
              <w:ind w:firstLine="0"/>
              <w:jc w:val="center"/>
              <w:rPr>
                <w:color w:val="000000"/>
                <w:szCs w:val="24"/>
              </w:rPr>
            </w:pPr>
            <w:r>
              <w:rPr>
                <w:color w:val="000000"/>
                <w:szCs w:val="24"/>
              </w:rPr>
              <w:t>4</w:t>
            </w:r>
          </w:p>
        </w:tc>
        <w:tc>
          <w:tcPr>
            <w:tcW w:w="992" w:type="dxa"/>
          </w:tcPr>
          <w:p w:rsidR="00CE7D76" w:rsidRDefault="00CE7D76" w:rsidP="004D0FDF">
            <w:pPr>
              <w:ind w:firstLine="0"/>
              <w:jc w:val="center"/>
              <w:rPr>
                <w:color w:val="000000"/>
                <w:szCs w:val="24"/>
              </w:rPr>
            </w:pPr>
            <w:r w:rsidRPr="009E1308">
              <w:rPr>
                <w:color w:val="000000"/>
                <w:szCs w:val="24"/>
              </w:rPr>
              <w:t>10</w:t>
            </w:r>
            <w:r w:rsidR="004D0FDF">
              <w:rPr>
                <w:color w:val="000000"/>
                <w:szCs w:val="24"/>
              </w:rPr>
              <w:t>1</w:t>
            </w:r>
            <w:r w:rsidRPr="009E1308">
              <w:rPr>
                <w:color w:val="000000"/>
                <w:szCs w:val="24"/>
              </w:rPr>
              <w:t>0</w:t>
            </w:r>
          </w:p>
        </w:tc>
        <w:tc>
          <w:tcPr>
            <w:tcW w:w="851" w:type="dxa"/>
          </w:tcPr>
          <w:p w:rsidR="00CE7D76" w:rsidRDefault="00CE7D76" w:rsidP="004D0FDF">
            <w:pPr>
              <w:ind w:firstLine="0"/>
              <w:jc w:val="center"/>
              <w:rPr>
                <w:color w:val="000000"/>
                <w:szCs w:val="24"/>
              </w:rPr>
            </w:pPr>
            <w:r w:rsidRPr="009E1308">
              <w:rPr>
                <w:color w:val="000000"/>
                <w:szCs w:val="24"/>
              </w:rPr>
              <w:t>2</w:t>
            </w:r>
            <w:r w:rsidR="004D0FDF">
              <w:rPr>
                <w:color w:val="000000"/>
                <w:szCs w:val="24"/>
              </w:rPr>
              <w:t>18,17</w:t>
            </w:r>
          </w:p>
        </w:tc>
        <w:tc>
          <w:tcPr>
            <w:tcW w:w="1276" w:type="dxa"/>
          </w:tcPr>
          <w:p w:rsidR="00CE7D76" w:rsidRDefault="00CE7D76" w:rsidP="00581B43">
            <w:pPr>
              <w:ind w:firstLine="0"/>
              <w:jc w:val="center"/>
              <w:rPr>
                <w:color w:val="000000"/>
                <w:szCs w:val="24"/>
              </w:rPr>
            </w:pPr>
            <w:r w:rsidRPr="009E1308">
              <w:rPr>
                <w:color w:val="000000"/>
                <w:szCs w:val="24"/>
              </w:rPr>
              <w:t>3,9</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Нижнечернавское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Нижняя Чернавка</w:t>
            </w:r>
          </w:p>
        </w:tc>
        <w:tc>
          <w:tcPr>
            <w:tcW w:w="1275" w:type="dxa"/>
          </w:tcPr>
          <w:p w:rsidR="00CE7D76" w:rsidRPr="001C3E57" w:rsidRDefault="00CE7D76" w:rsidP="00581B43">
            <w:pPr>
              <w:ind w:firstLine="0"/>
              <w:jc w:val="center"/>
              <w:rPr>
                <w:color w:val="000000"/>
                <w:szCs w:val="24"/>
              </w:rPr>
            </w:pPr>
            <w:r w:rsidRPr="001C3E57">
              <w:rPr>
                <w:color w:val="000000"/>
                <w:szCs w:val="24"/>
              </w:rPr>
              <w:t>2</w:t>
            </w:r>
          </w:p>
        </w:tc>
        <w:tc>
          <w:tcPr>
            <w:tcW w:w="992" w:type="dxa"/>
          </w:tcPr>
          <w:p w:rsidR="00CE7D76" w:rsidRDefault="004D0FDF" w:rsidP="004D0FDF">
            <w:pPr>
              <w:ind w:firstLine="0"/>
              <w:jc w:val="center"/>
              <w:rPr>
                <w:color w:val="000000"/>
                <w:szCs w:val="24"/>
              </w:rPr>
            </w:pPr>
            <w:r>
              <w:rPr>
                <w:color w:val="000000"/>
                <w:szCs w:val="24"/>
              </w:rPr>
              <w:t>1013</w:t>
            </w:r>
          </w:p>
        </w:tc>
        <w:tc>
          <w:tcPr>
            <w:tcW w:w="851" w:type="dxa"/>
          </w:tcPr>
          <w:p w:rsidR="00CE7D76" w:rsidRDefault="00CE7D76" w:rsidP="00581B43">
            <w:pPr>
              <w:ind w:firstLine="0"/>
              <w:jc w:val="center"/>
              <w:rPr>
                <w:color w:val="000000"/>
                <w:szCs w:val="24"/>
              </w:rPr>
            </w:pPr>
            <w:r w:rsidRPr="009E1308">
              <w:rPr>
                <w:color w:val="000000"/>
                <w:szCs w:val="24"/>
              </w:rPr>
              <w:t>152,81</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Покровское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Покровка</w:t>
            </w:r>
          </w:p>
        </w:tc>
        <w:tc>
          <w:tcPr>
            <w:tcW w:w="1275" w:type="dxa"/>
          </w:tcPr>
          <w:p w:rsidR="00CE7D76" w:rsidRPr="001C3E57" w:rsidRDefault="004D0FDF" w:rsidP="004D0FDF">
            <w:pPr>
              <w:ind w:firstLine="0"/>
              <w:jc w:val="center"/>
              <w:rPr>
                <w:color w:val="000000"/>
                <w:szCs w:val="24"/>
              </w:rPr>
            </w:pPr>
            <w:r>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14</w:t>
            </w:r>
          </w:p>
        </w:tc>
        <w:tc>
          <w:tcPr>
            <w:tcW w:w="851" w:type="dxa"/>
          </w:tcPr>
          <w:p w:rsidR="00CE7D76" w:rsidRDefault="00CE7D76" w:rsidP="00581B43">
            <w:pPr>
              <w:ind w:firstLine="0"/>
              <w:jc w:val="center"/>
              <w:rPr>
                <w:color w:val="000000"/>
                <w:szCs w:val="24"/>
              </w:rPr>
            </w:pPr>
            <w:r w:rsidRPr="009E1308">
              <w:rPr>
                <w:color w:val="000000"/>
                <w:szCs w:val="24"/>
              </w:rPr>
              <w:t>244,85</w:t>
            </w:r>
          </w:p>
        </w:tc>
        <w:tc>
          <w:tcPr>
            <w:tcW w:w="1276" w:type="dxa"/>
          </w:tcPr>
          <w:p w:rsidR="00CE7D76" w:rsidRDefault="00CE7D76" w:rsidP="00581B43">
            <w:pPr>
              <w:ind w:firstLine="0"/>
              <w:jc w:val="center"/>
              <w:rPr>
                <w:color w:val="000000"/>
                <w:szCs w:val="24"/>
              </w:rPr>
            </w:pPr>
            <w:r w:rsidRPr="009E1308">
              <w:rPr>
                <w:color w:val="000000"/>
                <w:szCs w:val="24"/>
              </w:rPr>
              <w:t>2,5</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Талалихинское муниципал</w:t>
            </w:r>
            <w:r w:rsidRPr="009E1308">
              <w:rPr>
                <w:rFonts w:eastAsia="Calibri"/>
                <w:b/>
                <w:i/>
                <w:iCs/>
                <w:lang w:eastAsia="en-US" w:bidi="en-US"/>
              </w:rPr>
              <w:t>ь</w:t>
            </w:r>
            <w:r w:rsidRPr="009E1308">
              <w:rPr>
                <w:rFonts w:eastAsia="Calibri"/>
                <w:b/>
                <w:i/>
                <w:iCs/>
                <w:lang w:eastAsia="en-US" w:bidi="en-US"/>
              </w:rPr>
              <w:t>ное образование</w:t>
            </w:r>
          </w:p>
        </w:tc>
        <w:tc>
          <w:tcPr>
            <w:tcW w:w="1701" w:type="dxa"/>
          </w:tcPr>
          <w:p w:rsidR="00CE7D76" w:rsidRPr="001015E1" w:rsidRDefault="00CE7D76" w:rsidP="00581B43">
            <w:pPr>
              <w:ind w:firstLine="0"/>
              <w:jc w:val="left"/>
              <w:rPr>
                <w:szCs w:val="24"/>
              </w:rPr>
            </w:pPr>
            <w:r w:rsidRPr="001C3E57">
              <w:rPr>
                <w:szCs w:val="24"/>
              </w:rPr>
              <w:t>село Талалих</w:t>
            </w:r>
            <w:r w:rsidRPr="001C3E57">
              <w:rPr>
                <w:szCs w:val="24"/>
              </w:rPr>
              <w:t>и</w:t>
            </w:r>
            <w:r w:rsidRPr="001C3E57">
              <w:rPr>
                <w:szCs w:val="24"/>
              </w:rPr>
              <w:t>но</w:t>
            </w:r>
          </w:p>
        </w:tc>
        <w:tc>
          <w:tcPr>
            <w:tcW w:w="1275" w:type="dxa"/>
          </w:tcPr>
          <w:p w:rsidR="00CE7D76" w:rsidRPr="001C3E57" w:rsidRDefault="00CE7D76" w:rsidP="00581B43">
            <w:pPr>
              <w:ind w:firstLine="0"/>
              <w:jc w:val="center"/>
              <w:rPr>
                <w:color w:val="000000"/>
                <w:szCs w:val="24"/>
              </w:rPr>
            </w:pPr>
            <w:r w:rsidRPr="001C3E57">
              <w:rPr>
                <w:color w:val="000000"/>
                <w:szCs w:val="24"/>
              </w:rPr>
              <w:t>3</w:t>
            </w:r>
          </w:p>
        </w:tc>
        <w:tc>
          <w:tcPr>
            <w:tcW w:w="992" w:type="dxa"/>
          </w:tcPr>
          <w:p w:rsidR="00CE7D76" w:rsidRDefault="004D0FDF" w:rsidP="004D0FDF">
            <w:pPr>
              <w:ind w:firstLine="0"/>
              <w:jc w:val="center"/>
              <w:rPr>
                <w:color w:val="000000"/>
                <w:szCs w:val="24"/>
              </w:rPr>
            </w:pPr>
            <w:r>
              <w:rPr>
                <w:color w:val="000000"/>
                <w:szCs w:val="24"/>
              </w:rPr>
              <w:t>580</w:t>
            </w:r>
          </w:p>
        </w:tc>
        <w:tc>
          <w:tcPr>
            <w:tcW w:w="851" w:type="dxa"/>
          </w:tcPr>
          <w:p w:rsidR="00CE7D76" w:rsidRDefault="00CE7D76" w:rsidP="00581B43">
            <w:pPr>
              <w:ind w:firstLine="0"/>
              <w:jc w:val="center"/>
              <w:rPr>
                <w:color w:val="000000"/>
                <w:szCs w:val="24"/>
              </w:rPr>
            </w:pPr>
            <w:r w:rsidRPr="009E1308">
              <w:rPr>
                <w:color w:val="000000"/>
                <w:szCs w:val="24"/>
              </w:rPr>
              <w:t>154,42</w:t>
            </w:r>
          </w:p>
        </w:tc>
        <w:tc>
          <w:tcPr>
            <w:tcW w:w="1276" w:type="dxa"/>
          </w:tcPr>
          <w:p w:rsidR="00CE7D76" w:rsidRDefault="00CE7D76" w:rsidP="004D0FDF">
            <w:pPr>
              <w:ind w:firstLine="0"/>
              <w:jc w:val="center"/>
              <w:rPr>
                <w:color w:val="000000"/>
                <w:szCs w:val="24"/>
              </w:rPr>
            </w:pPr>
            <w:r w:rsidRPr="009E1308">
              <w:rPr>
                <w:color w:val="000000"/>
                <w:szCs w:val="24"/>
              </w:rPr>
              <w:t>3,</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Терсинское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Терса</w:t>
            </w:r>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33</w:t>
            </w:r>
            <w:r w:rsidR="004D0FDF">
              <w:rPr>
                <w:color w:val="000000"/>
                <w:szCs w:val="24"/>
              </w:rPr>
              <w:t>85</w:t>
            </w:r>
          </w:p>
        </w:tc>
        <w:tc>
          <w:tcPr>
            <w:tcW w:w="851" w:type="dxa"/>
          </w:tcPr>
          <w:p w:rsidR="00CE7D76" w:rsidRDefault="00CE7D76" w:rsidP="00581B43">
            <w:pPr>
              <w:ind w:firstLine="0"/>
              <w:jc w:val="center"/>
              <w:rPr>
                <w:color w:val="000000"/>
                <w:szCs w:val="24"/>
              </w:rPr>
            </w:pPr>
            <w:r w:rsidRPr="009E1308">
              <w:rPr>
                <w:color w:val="000000"/>
                <w:szCs w:val="24"/>
              </w:rPr>
              <w:t>180,17</w:t>
            </w:r>
          </w:p>
        </w:tc>
        <w:tc>
          <w:tcPr>
            <w:tcW w:w="1276" w:type="dxa"/>
          </w:tcPr>
          <w:p w:rsidR="00CE7D76" w:rsidRDefault="00CE7D76" w:rsidP="00581B43">
            <w:pPr>
              <w:ind w:firstLine="0"/>
              <w:jc w:val="center"/>
              <w:rPr>
                <w:color w:val="000000"/>
                <w:szCs w:val="24"/>
              </w:rPr>
            </w:pPr>
            <w:r w:rsidRPr="009E1308">
              <w:rPr>
                <w:color w:val="000000"/>
                <w:szCs w:val="24"/>
              </w:rPr>
              <w:t>18,</w:t>
            </w:r>
            <w:r w:rsidR="004D0FDF">
              <w:rPr>
                <w:color w:val="000000"/>
                <w:szCs w:val="24"/>
              </w:rPr>
              <w:t>8</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Черкасское муниципальное образование</w:t>
            </w:r>
          </w:p>
        </w:tc>
        <w:tc>
          <w:tcPr>
            <w:tcW w:w="1701" w:type="dxa"/>
          </w:tcPr>
          <w:p w:rsidR="00CE7D76" w:rsidRPr="001015E1" w:rsidRDefault="00CE7D76" w:rsidP="00581B43">
            <w:pPr>
              <w:ind w:firstLine="0"/>
              <w:jc w:val="left"/>
              <w:rPr>
                <w:szCs w:val="24"/>
              </w:rPr>
            </w:pPr>
            <w:r w:rsidRPr="001C3E57">
              <w:rPr>
                <w:szCs w:val="24"/>
              </w:rPr>
              <w:t>село Черка</w:t>
            </w:r>
            <w:r w:rsidRPr="001C3E57">
              <w:rPr>
                <w:szCs w:val="24"/>
              </w:rPr>
              <w:t>с</w:t>
            </w:r>
            <w:r w:rsidRPr="001C3E57">
              <w:rPr>
                <w:szCs w:val="24"/>
              </w:rPr>
              <w:t>ское</w:t>
            </w:r>
          </w:p>
        </w:tc>
        <w:tc>
          <w:tcPr>
            <w:tcW w:w="1275" w:type="dxa"/>
          </w:tcPr>
          <w:p w:rsidR="00CE7D76" w:rsidRPr="001C3E57" w:rsidRDefault="00CE7D76" w:rsidP="00581B43">
            <w:pPr>
              <w:ind w:firstLine="0"/>
              <w:jc w:val="center"/>
              <w:rPr>
                <w:color w:val="000000"/>
                <w:szCs w:val="24"/>
              </w:rPr>
            </w:pPr>
            <w:r w:rsidRPr="001C3E57">
              <w:rPr>
                <w:color w:val="000000"/>
                <w:szCs w:val="24"/>
              </w:rPr>
              <w:t>8</w:t>
            </w:r>
          </w:p>
        </w:tc>
        <w:tc>
          <w:tcPr>
            <w:tcW w:w="992" w:type="dxa"/>
          </w:tcPr>
          <w:p w:rsidR="00CE7D76" w:rsidRDefault="00CE7D76" w:rsidP="004D0FDF">
            <w:pPr>
              <w:ind w:firstLine="0"/>
              <w:jc w:val="center"/>
              <w:rPr>
                <w:color w:val="000000"/>
                <w:szCs w:val="24"/>
              </w:rPr>
            </w:pPr>
            <w:r w:rsidRPr="009E1308">
              <w:rPr>
                <w:color w:val="000000"/>
                <w:szCs w:val="24"/>
              </w:rPr>
              <w:t>38</w:t>
            </w:r>
            <w:r w:rsidR="004D0FDF">
              <w:rPr>
                <w:color w:val="000000"/>
                <w:szCs w:val="24"/>
              </w:rPr>
              <w:t>47</w:t>
            </w:r>
          </w:p>
        </w:tc>
        <w:tc>
          <w:tcPr>
            <w:tcW w:w="851" w:type="dxa"/>
          </w:tcPr>
          <w:p w:rsidR="00CE7D76" w:rsidRDefault="00CE7D76" w:rsidP="00581B43">
            <w:pPr>
              <w:ind w:firstLine="0"/>
              <w:jc w:val="center"/>
              <w:rPr>
                <w:color w:val="000000"/>
                <w:szCs w:val="24"/>
              </w:rPr>
            </w:pPr>
            <w:r w:rsidRPr="009E1308">
              <w:rPr>
                <w:color w:val="000000"/>
                <w:szCs w:val="24"/>
              </w:rPr>
              <w:t>582,8</w:t>
            </w:r>
          </w:p>
        </w:tc>
        <w:tc>
          <w:tcPr>
            <w:tcW w:w="1276" w:type="dxa"/>
          </w:tcPr>
          <w:p w:rsidR="00CE7D76" w:rsidRDefault="00CE7D76" w:rsidP="004D0FDF">
            <w:pPr>
              <w:ind w:firstLine="0"/>
              <w:jc w:val="center"/>
              <w:rPr>
                <w:color w:val="000000"/>
                <w:szCs w:val="24"/>
              </w:rPr>
            </w:pPr>
            <w:r w:rsidRPr="009E1308">
              <w:rPr>
                <w:color w:val="000000"/>
                <w:szCs w:val="24"/>
              </w:rPr>
              <w:t>6,</w:t>
            </w:r>
            <w:r w:rsidR="004D0FDF">
              <w:rPr>
                <w:color w:val="000000"/>
                <w:szCs w:val="24"/>
              </w:rPr>
              <w:t>6</w:t>
            </w:r>
          </w:p>
        </w:tc>
      </w:tr>
      <w:tr w:rsidR="00CE7D76" w:rsidRPr="00E15C46" w:rsidTr="00AB010E">
        <w:trPr>
          <w:cantSplit/>
          <w:trHeight w:val="230"/>
        </w:trPr>
        <w:tc>
          <w:tcPr>
            <w:tcW w:w="3289" w:type="dxa"/>
            <w:shd w:val="clear" w:color="auto" w:fill="F2F2F2" w:themeFill="background1" w:themeFillShade="F2"/>
          </w:tcPr>
          <w:p w:rsidR="00CE7D76" w:rsidRPr="001015E1" w:rsidRDefault="00CE7D76" w:rsidP="00581B43">
            <w:pPr>
              <w:ind w:firstLine="0"/>
              <w:jc w:val="left"/>
              <w:rPr>
                <w:rFonts w:eastAsia="Calibri"/>
                <w:b/>
                <w:i/>
                <w:iCs/>
                <w:lang w:eastAsia="en-US" w:bidi="en-US"/>
              </w:rPr>
            </w:pPr>
            <w:r w:rsidRPr="009E1308">
              <w:rPr>
                <w:rFonts w:eastAsia="Calibri"/>
                <w:b/>
                <w:i/>
                <w:iCs/>
                <w:lang w:eastAsia="en-US" w:bidi="en-US"/>
              </w:rPr>
              <w:t>Широкобуеракское муниц</w:t>
            </w:r>
            <w:r w:rsidRPr="009E1308">
              <w:rPr>
                <w:rFonts w:eastAsia="Calibri"/>
                <w:b/>
                <w:i/>
                <w:iCs/>
                <w:lang w:eastAsia="en-US" w:bidi="en-US"/>
              </w:rPr>
              <w:t>и</w:t>
            </w:r>
            <w:r w:rsidRPr="009E1308">
              <w:rPr>
                <w:rFonts w:eastAsia="Calibri"/>
                <w:b/>
                <w:i/>
                <w:iCs/>
                <w:lang w:eastAsia="en-US" w:bidi="en-US"/>
              </w:rPr>
              <w:t>пальное образование</w:t>
            </w:r>
          </w:p>
        </w:tc>
        <w:tc>
          <w:tcPr>
            <w:tcW w:w="1701" w:type="dxa"/>
          </w:tcPr>
          <w:p w:rsidR="00CE7D76" w:rsidRPr="001015E1" w:rsidRDefault="00CE7D76" w:rsidP="00581B43">
            <w:pPr>
              <w:ind w:firstLine="0"/>
              <w:jc w:val="left"/>
              <w:rPr>
                <w:szCs w:val="24"/>
              </w:rPr>
            </w:pPr>
            <w:r w:rsidRPr="001C3E57">
              <w:rPr>
                <w:szCs w:val="24"/>
              </w:rPr>
              <w:t>село Широкий Буерак</w:t>
            </w:r>
          </w:p>
        </w:tc>
        <w:tc>
          <w:tcPr>
            <w:tcW w:w="1275" w:type="dxa"/>
          </w:tcPr>
          <w:p w:rsidR="00CE7D76" w:rsidRPr="001C3E57" w:rsidRDefault="00CE7D76" w:rsidP="00581B43">
            <w:pPr>
              <w:ind w:firstLine="0"/>
              <w:jc w:val="center"/>
              <w:rPr>
                <w:color w:val="000000"/>
                <w:szCs w:val="24"/>
              </w:rPr>
            </w:pPr>
            <w:r w:rsidRPr="001C3E57">
              <w:rPr>
                <w:color w:val="000000"/>
                <w:szCs w:val="24"/>
              </w:rPr>
              <w:t>5</w:t>
            </w:r>
          </w:p>
        </w:tc>
        <w:tc>
          <w:tcPr>
            <w:tcW w:w="992" w:type="dxa"/>
          </w:tcPr>
          <w:p w:rsidR="00CE7D76" w:rsidRDefault="00CE7D76" w:rsidP="004D0FDF">
            <w:pPr>
              <w:ind w:firstLine="0"/>
              <w:jc w:val="center"/>
              <w:rPr>
                <w:color w:val="000000"/>
                <w:szCs w:val="24"/>
              </w:rPr>
            </w:pPr>
            <w:r w:rsidRPr="009E1308">
              <w:rPr>
                <w:color w:val="000000"/>
                <w:szCs w:val="24"/>
              </w:rPr>
              <w:t>18</w:t>
            </w:r>
            <w:r w:rsidR="004D0FDF">
              <w:rPr>
                <w:color w:val="000000"/>
                <w:szCs w:val="24"/>
              </w:rPr>
              <w:t>66</w:t>
            </w:r>
          </w:p>
        </w:tc>
        <w:tc>
          <w:tcPr>
            <w:tcW w:w="851" w:type="dxa"/>
          </w:tcPr>
          <w:p w:rsidR="00CE7D76" w:rsidRDefault="00CE7D76" w:rsidP="00581B43">
            <w:pPr>
              <w:ind w:firstLine="0"/>
              <w:jc w:val="center"/>
              <w:rPr>
                <w:color w:val="000000"/>
                <w:szCs w:val="24"/>
              </w:rPr>
            </w:pPr>
            <w:r w:rsidRPr="009E1308">
              <w:rPr>
                <w:color w:val="000000"/>
                <w:szCs w:val="24"/>
              </w:rPr>
              <w:t>375,18</w:t>
            </w:r>
          </w:p>
        </w:tc>
        <w:tc>
          <w:tcPr>
            <w:tcW w:w="1276" w:type="dxa"/>
          </w:tcPr>
          <w:p w:rsidR="00CE7D76" w:rsidRDefault="00CE7D76" w:rsidP="00581B43">
            <w:pPr>
              <w:ind w:firstLine="0"/>
              <w:jc w:val="center"/>
              <w:rPr>
                <w:color w:val="000000"/>
                <w:szCs w:val="24"/>
              </w:rPr>
            </w:pPr>
            <w:r w:rsidRPr="009E1308">
              <w:rPr>
                <w:color w:val="000000"/>
                <w:szCs w:val="24"/>
              </w:rPr>
              <w:t>5,0</w:t>
            </w:r>
          </w:p>
        </w:tc>
      </w:tr>
      <w:tr w:rsidR="00CE7D76" w:rsidRPr="00E15C46" w:rsidTr="00CE7D76">
        <w:trPr>
          <w:cantSplit/>
          <w:trHeight w:val="230"/>
        </w:trPr>
        <w:tc>
          <w:tcPr>
            <w:tcW w:w="3289" w:type="dxa"/>
            <w:shd w:val="clear" w:color="auto" w:fill="D9D9D9" w:themeFill="background1" w:themeFillShade="D9"/>
          </w:tcPr>
          <w:p w:rsidR="00CE7D76" w:rsidRPr="001C1841" w:rsidRDefault="00CE7D76" w:rsidP="001A1D12">
            <w:pPr>
              <w:ind w:firstLine="0"/>
              <w:jc w:val="left"/>
              <w:rPr>
                <w:rFonts w:eastAsia="Calibri"/>
                <w:b/>
                <w:i/>
                <w:iCs/>
                <w:lang w:eastAsia="en-US" w:bidi="en-US"/>
              </w:rPr>
            </w:pPr>
            <w:r>
              <w:rPr>
                <w:rFonts w:eastAsia="Calibri"/>
                <w:b/>
                <w:i/>
                <w:iCs/>
                <w:lang w:eastAsia="en-US" w:bidi="en-US"/>
              </w:rPr>
              <w:t>Всего по сельским поселен</w:t>
            </w:r>
            <w:r>
              <w:rPr>
                <w:rFonts w:eastAsia="Calibri"/>
                <w:b/>
                <w:i/>
                <w:iCs/>
                <w:lang w:eastAsia="en-US" w:bidi="en-US"/>
              </w:rPr>
              <w:t>и</w:t>
            </w:r>
            <w:r>
              <w:rPr>
                <w:rFonts w:eastAsia="Calibri"/>
                <w:b/>
                <w:i/>
                <w:iCs/>
                <w:lang w:eastAsia="en-US" w:bidi="en-US"/>
              </w:rPr>
              <w:t>ям Вольского муниципального района</w:t>
            </w:r>
          </w:p>
        </w:tc>
        <w:tc>
          <w:tcPr>
            <w:tcW w:w="1701" w:type="dxa"/>
            <w:shd w:val="clear" w:color="auto" w:fill="D9D9D9" w:themeFill="background1" w:themeFillShade="D9"/>
          </w:tcPr>
          <w:p w:rsidR="00CE7D76" w:rsidRPr="00A954B6" w:rsidRDefault="00CE7D76" w:rsidP="00C1728D">
            <w:pPr>
              <w:ind w:firstLine="0"/>
              <w:jc w:val="center"/>
              <w:rPr>
                <w:b/>
                <w:i/>
                <w:szCs w:val="24"/>
              </w:rPr>
            </w:pPr>
            <w:r>
              <w:rPr>
                <w:b/>
                <w:i/>
                <w:szCs w:val="24"/>
              </w:rPr>
              <w:t>-</w:t>
            </w:r>
          </w:p>
        </w:tc>
        <w:tc>
          <w:tcPr>
            <w:tcW w:w="1275"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57</w:t>
            </w:r>
          </w:p>
        </w:tc>
        <w:tc>
          <w:tcPr>
            <w:tcW w:w="992" w:type="dxa"/>
            <w:shd w:val="clear" w:color="auto" w:fill="D9D9D9" w:themeFill="background1" w:themeFillShade="D9"/>
          </w:tcPr>
          <w:p w:rsidR="00CE7D76" w:rsidRPr="00CE7D76" w:rsidRDefault="00CE7D76" w:rsidP="004D0FDF">
            <w:pPr>
              <w:ind w:firstLine="0"/>
              <w:jc w:val="center"/>
              <w:rPr>
                <w:b/>
                <w:i/>
                <w:szCs w:val="24"/>
              </w:rPr>
            </w:pPr>
            <w:r w:rsidRPr="00CE7D76">
              <w:rPr>
                <w:b/>
                <w:i/>
                <w:szCs w:val="24"/>
              </w:rPr>
              <w:t>1</w:t>
            </w:r>
            <w:r w:rsidR="004D0FDF">
              <w:rPr>
                <w:b/>
                <w:i/>
                <w:szCs w:val="24"/>
              </w:rPr>
              <w:t>9023</w:t>
            </w:r>
          </w:p>
        </w:tc>
        <w:tc>
          <w:tcPr>
            <w:tcW w:w="851"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3583,19</w:t>
            </w:r>
          </w:p>
        </w:tc>
        <w:tc>
          <w:tcPr>
            <w:tcW w:w="1276" w:type="dxa"/>
            <w:shd w:val="clear" w:color="auto" w:fill="D9D9D9" w:themeFill="background1" w:themeFillShade="D9"/>
          </w:tcPr>
          <w:p w:rsidR="00CE7D76" w:rsidRPr="00CE7D76" w:rsidRDefault="00CE7D76" w:rsidP="00CE7D76">
            <w:pPr>
              <w:ind w:firstLine="0"/>
              <w:jc w:val="center"/>
              <w:rPr>
                <w:b/>
                <w:i/>
                <w:szCs w:val="24"/>
              </w:rPr>
            </w:pPr>
            <w:r w:rsidRPr="00CE7D76">
              <w:rPr>
                <w:b/>
                <w:i/>
                <w:szCs w:val="24"/>
              </w:rPr>
              <w:t>5,2</w:t>
            </w:r>
          </w:p>
        </w:tc>
      </w:tr>
    </w:tbl>
    <w:p w:rsidR="00C7075A" w:rsidRPr="00C07A4B" w:rsidRDefault="00C7075A" w:rsidP="00C07A4B">
      <w:pPr>
        <w:pStyle w:val="3"/>
        <w:numPr>
          <w:ilvl w:val="2"/>
          <w:numId w:val="13"/>
        </w:numPr>
        <w:ind w:left="0" w:hanging="11"/>
      </w:pPr>
      <w:bookmarkStart w:id="178" w:name="_Toc467625433"/>
      <w:bookmarkStart w:id="179" w:name="_Toc49904918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r w:rsidRPr="003A29A5">
        <w:t xml:space="preserve">Анализ </w:t>
      </w:r>
      <w:r w:rsidRPr="00C52E93">
        <w:t xml:space="preserve">природно-климатических условий развития </w:t>
      </w:r>
      <w:bookmarkEnd w:id="178"/>
      <w:r w:rsidR="00146C7F">
        <w:t>сельских поселений</w:t>
      </w:r>
      <w:r w:rsidR="0059369B">
        <w:t xml:space="preserve"> </w:t>
      </w:r>
      <w:r w:rsidR="00CE7D76">
        <w:t>Вольск</w:t>
      </w:r>
      <w:r w:rsidR="00A61727">
        <w:t>ого муниципального района</w:t>
      </w:r>
      <w:bookmarkEnd w:id="179"/>
    </w:p>
    <w:p w:rsidR="00E60C59" w:rsidRDefault="00E60C59" w:rsidP="00D5048E">
      <w:r>
        <w:rPr>
          <w:szCs w:val="24"/>
        </w:rPr>
        <w:t xml:space="preserve">Природно-климатические условия развития </w:t>
      </w:r>
      <w:r w:rsidR="00146C7F">
        <w:t>сельских поселений</w:t>
      </w:r>
      <w:r>
        <w:t xml:space="preserve"> аналогичны пр</w:t>
      </w:r>
      <w:r>
        <w:t>и</w:t>
      </w:r>
      <w:r>
        <w:t xml:space="preserve">родно-климатическим условиям развития </w:t>
      </w:r>
      <w:r w:rsidR="00CE7D76">
        <w:t>Вольск</w:t>
      </w:r>
      <w:r w:rsidR="00A61727">
        <w:t>ого муниципального района</w:t>
      </w:r>
      <w:r>
        <w:t>.</w:t>
      </w:r>
    </w:p>
    <w:p w:rsidR="00581B43" w:rsidRPr="00C9098C" w:rsidRDefault="00581B43" w:rsidP="00581B43">
      <w:pPr>
        <w:rPr>
          <w:szCs w:val="24"/>
        </w:rPr>
      </w:pPr>
      <w:bookmarkStart w:id="180" w:name="OLE_LINK115"/>
      <w:bookmarkStart w:id="181" w:name="OLE_LINK116"/>
      <w:r w:rsidRPr="00C9098C">
        <w:rPr>
          <w:szCs w:val="24"/>
        </w:rPr>
        <w:t>Вольский муниципальный район расположен в северной части Саратовской обла</w:t>
      </w:r>
      <w:r w:rsidRPr="00C9098C">
        <w:rPr>
          <w:szCs w:val="24"/>
        </w:rPr>
        <w:t>с</w:t>
      </w:r>
      <w:r w:rsidRPr="00C9098C">
        <w:rPr>
          <w:szCs w:val="24"/>
        </w:rPr>
        <w:t>ти. На севере граничит с Ульяновской областью, на северо-востоке с Хвалынским ра</w:t>
      </w:r>
      <w:r w:rsidRPr="00C9098C">
        <w:rPr>
          <w:szCs w:val="24"/>
        </w:rPr>
        <w:t>й</w:t>
      </w:r>
      <w:r w:rsidRPr="00C9098C">
        <w:rPr>
          <w:szCs w:val="24"/>
        </w:rPr>
        <w:t>оном, на востоке с Балаковским и Марксовским районами, на юге с Воскресенским ра</w:t>
      </w:r>
      <w:r w:rsidRPr="00C9098C">
        <w:rPr>
          <w:szCs w:val="24"/>
        </w:rPr>
        <w:t>й</w:t>
      </w:r>
      <w:r w:rsidRPr="00C9098C">
        <w:rPr>
          <w:szCs w:val="24"/>
        </w:rPr>
        <w:t>оном, на западе с Базарно-Ка</w:t>
      </w:r>
      <w:r w:rsidR="0031240C">
        <w:rPr>
          <w:szCs w:val="24"/>
        </w:rPr>
        <w:t>рабулакским районом, на северо-</w:t>
      </w:r>
      <w:r w:rsidRPr="00C9098C">
        <w:rPr>
          <w:szCs w:val="24"/>
        </w:rPr>
        <w:t>западе с Балтайским ра</w:t>
      </w:r>
      <w:r w:rsidRPr="00C9098C">
        <w:rPr>
          <w:szCs w:val="24"/>
        </w:rPr>
        <w:t>й</w:t>
      </w:r>
      <w:r w:rsidRPr="00C9098C">
        <w:rPr>
          <w:szCs w:val="24"/>
        </w:rPr>
        <w:t>оном Саратовской области.</w:t>
      </w:r>
    </w:p>
    <w:p w:rsidR="00581B43" w:rsidRDefault="00581B43" w:rsidP="00581B43">
      <w:pPr>
        <w:rPr>
          <w:szCs w:val="24"/>
        </w:rPr>
      </w:pPr>
      <w:r w:rsidRPr="00C9098C">
        <w:rPr>
          <w:szCs w:val="24"/>
        </w:rPr>
        <w:lastRenderedPageBreak/>
        <w:t>Это самый крупный по площади район Правобережья с сильно пересечённым рел</w:t>
      </w:r>
      <w:r w:rsidRPr="00C9098C">
        <w:rPr>
          <w:szCs w:val="24"/>
        </w:rPr>
        <w:t>ь</w:t>
      </w:r>
      <w:r w:rsidRPr="00C9098C">
        <w:rPr>
          <w:szCs w:val="24"/>
        </w:rPr>
        <w:t>ефом, большими уклонами, осложняющими движение по дорогам, особенно в зимнее время. Располагается на Приволжской возвышенности. Один из самых лесистых районов Саратовской области. В районе находится переход через реку Волгу по плотине ГЭС.</w:t>
      </w:r>
    </w:p>
    <w:p w:rsidR="00581B43" w:rsidRPr="007F469F" w:rsidRDefault="00581B43" w:rsidP="00581B43">
      <w:pPr>
        <w:rPr>
          <w:szCs w:val="24"/>
        </w:rPr>
      </w:pPr>
      <w:r w:rsidRPr="007F469F">
        <w:rPr>
          <w:szCs w:val="24"/>
        </w:rPr>
        <w:t xml:space="preserve">Территория района </w:t>
      </w:r>
      <w:r>
        <w:rPr>
          <w:szCs w:val="24"/>
        </w:rPr>
        <w:t>–</w:t>
      </w:r>
      <w:r w:rsidRPr="007F469F">
        <w:rPr>
          <w:szCs w:val="24"/>
        </w:rPr>
        <w:t xml:space="preserve"> 3,7 тыс. км². </w:t>
      </w:r>
    </w:p>
    <w:p w:rsidR="00581B43" w:rsidRPr="007F469F" w:rsidRDefault="00581B43" w:rsidP="00581B43">
      <w:pPr>
        <w:rPr>
          <w:szCs w:val="24"/>
        </w:rPr>
      </w:pPr>
      <w:r w:rsidRPr="007F469F">
        <w:rPr>
          <w:szCs w:val="24"/>
        </w:rPr>
        <w:t>Протяженность с севера на юг – 90 км.</w:t>
      </w:r>
    </w:p>
    <w:p w:rsidR="00581B43" w:rsidRPr="007F469F" w:rsidRDefault="00581B43" w:rsidP="00581B43">
      <w:pPr>
        <w:rPr>
          <w:szCs w:val="24"/>
        </w:rPr>
      </w:pPr>
      <w:r w:rsidRPr="007F469F">
        <w:rPr>
          <w:szCs w:val="24"/>
        </w:rPr>
        <w:t>Протяженность с запада на восток – 110 км.</w:t>
      </w:r>
    </w:p>
    <w:p w:rsidR="00581B43" w:rsidRPr="007F469F" w:rsidRDefault="00581B43" w:rsidP="00581B43">
      <w:pPr>
        <w:rPr>
          <w:szCs w:val="24"/>
        </w:rPr>
      </w:pPr>
      <w:r w:rsidRPr="007F469F">
        <w:rPr>
          <w:szCs w:val="24"/>
        </w:rPr>
        <w:t>Внешняя граница района имеет протяженность:</w:t>
      </w:r>
    </w:p>
    <w:p w:rsidR="00581B43" w:rsidRPr="007F469F" w:rsidRDefault="00581B43" w:rsidP="00581B43">
      <w:pPr>
        <w:pStyle w:val="affb"/>
        <w:numPr>
          <w:ilvl w:val="0"/>
          <w:numId w:val="38"/>
        </w:numPr>
        <w:rPr>
          <w:szCs w:val="24"/>
        </w:rPr>
      </w:pPr>
      <w:r w:rsidRPr="007F469F">
        <w:rPr>
          <w:szCs w:val="24"/>
        </w:rPr>
        <w:t>с Балтайским муниципальным районом – 90 км 712 м;</w:t>
      </w:r>
    </w:p>
    <w:p w:rsidR="00581B43" w:rsidRPr="007F469F" w:rsidRDefault="00581B43" w:rsidP="00581B43">
      <w:pPr>
        <w:pStyle w:val="affb"/>
        <w:numPr>
          <w:ilvl w:val="0"/>
          <w:numId w:val="38"/>
        </w:numPr>
        <w:rPr>
          <w:szCs w:val="24"/>
        </w:rPr>
      </w:pPr>
      <w:r w:rsidRPr="007F469F">
        <w:rPr>
          <w:szCs w:val="24"/>
        </w:rPr>
        <w:t>с Хвалынским муниципальным районом – 117 км 380 м;</w:t>
      </w:r>
    </w:p>
    <w:p w:rsidR="00581B43" w:rsidRPr="007F469F" w:rsidRDefault="00581B43" w:rsidP="00581B43">
      <w:pPr>
        <w:pStyle w:val="affb"/>
        <w:numPr>
          <w:ilvl w:val="0"/>
          <w:numId w:val="38"/>
        </w:numPr>
        <w:rPr>
          <w:szCs w:val="24"/>
        </w:rPr>
      </w:pPr>
      <w:r w:rsidRPr="007F469F">
        <w:rPr>
          <w:szCs w:val="24"/>
        </w:rPr>
        <w:t>с Балаковским муниципальным районом – 90 км 483 м;</w:t>
      </w:r>
    </w:p>
    <w:p w:rsidR="00581B43" w:rsidRPr="007F469F" w:rsidRDefault="00581B43" w:rsidP="00581B43">
      <w:pPr>
        <w:pStyle w:val="affb"/>
        <w:numPr>
          <w:ilvl w:val="0"/>
          <w:numId w:val="38"/>
        </w:numPr>
        <w:rPr>
          <w:szCs w:val="24"/>
        </w:rPr>
      </w:pPr>
      <w:r w:rsidRPr="007F469F">
        <w:rPr>
          <w:szCs w:val="24"/>
        </w:rPr>
        <w:t>с Воскресенским районом</w:t>
      </w:r>
      <w:r>
        <w:rPr>
          <w:szCs w:val="24"/>
        </w:rPr>
        <w:t xml:space="preserve"> – </w:t>
      </w:r>
      <w:r w:rsidRPr="007F469F">
        <w:rPr>
          <w:szCs w:val="24"/>
        </w:rPr>
        <w:t>50 км 902 м;</w:t>
      </w:r>
    </w:p>
    <w:p w:rsidR="00581B43" w:rsidRPr="007F469F" w:rsidRDefault="00581B43" w:rsidP="00581B43">
      <w:pPr>
        <w:pStyle w:val="affb"/>
        <w:numPr>
          <w:ilvl w:val="0"/>
          <w:numId w:val="38"/>
        </w:numPr>
        <w:rPr>
          <w:szCs w:val="24"/>
        </w:rPr>
      </w:pPr>
      <w:r w:rsidRPr="007F469F">
        <w:rPr>
          <w:szCs w:val="24"/>
        </w:rPr>
        <w:t>с Базарно-Карабулакским районом</w:t>
      </w:r>
      <w:r>
        <w:rPr>
          <w:szCs w:val="24"/>
        </w:rPr>
        <w:t xml:space="preserve"> – </w:t>
      </w:r>
      <w:r w:rsidRPr="007F469F">
        <w:rPr>
          <w:szCs w:val="24"/>
        </w:rPr>
        <w:t>21 км 058 м;</w:t>
      </w:r>
    </w:p>
    <w:p w:rsidR="00581B43" w:rsidRPr="007F469F" w:rsidRDefault="00581B43" w:rsidP="00581B43">
      <w:pPr>
        <w:pStyle w:val="affb"/>
        <w:numPr>
          <w:ilvl w:val="0"/>
          <w:numId w:val="38"/>
        </w:numPr>
        <w:rPr>
          <w:szCs w:val="24"/>
        </w:rPr>
      </w:pPr>
      <w:r w:rsidRPr="007F469F">
        <w:rPr>
          <w:szCs w:val="24"/>
        </w:rPr>
        <w:t>с Марксовским районом – 12 км 955 м;</w:t>
      </w:r>
    </w:p>
    <w:p w:rsidR="00581B43" w:rsidRPr="007F469F" w:rsidRDefault="00581B43" w:rsidP="00581B43">
      <w:pPr>
        <w:pStyle w:val="affb"/>
        <w:numPr>
          <w:ilvl w:val="0"/>
          <w:numId w:val="38"/>
        </w:numPr>
        <w:rPr>
          <w:szCs w:val="24"/>
        </w:rPr>
      </w:pPr>
      <w:r w:rsidRPr="007F469F">
        <w:rPr>
          <w:szCs w:val="24"/>
        </w:rPr>
        <w:t>с Ульяновской областью – 97 км 451 м.</w:t>
      </w:r>
    </w:p>
    <w:p w:rsidR="00581B43" w:rsidRPr="007F469F" w:rsidRDefault="00581B43" w:rsidP="00581B43">
      <w:pPr>
        <w:rPr>
          <w:szCs w:val="24"/>
        </w:rPr>
      </w:pPr>
      <w:r w:rsidRPr="007F469F">
        <w:rPr>
          <w:szCs w:val="24"/>
        </w:rPr>
        <w:t>Общая протяженность внешней границы Вольского муниципального района с</w:t>
      </w:r>
      <w:r w:rsidRPr="007F469F">
        <w:rPr>
          <w:szCs w:val="24"/>
        </w:rPr>
        <w:t>о</w:t>
      </w:r>
      <w:r w:rsidRPr="007F469F">
        <w:rPr>
          <w:szCs w:val="24"/>
        </w:rPr>
        <w:t>ставляет 480 км 943 м.</w:t>
      </w:r>
    </w:p>
    <w:p w:rsidR="00581B43" w:rsidRDefault="00581B43" w:rsidP="00581B43">
      <w:pPr>
        <w:rPr>
          <w:szCs w:val="24"/>
        </w:rPr>
      </w:pPr>
      <w:r w:rsidRPr="007F469F">
        <w:rPr>
          <w:szCs w:val="24"/>
        </w:rPr>
        <w:t>Вольский район по площади занимает 5-е место среди муниципальных районов о</w:t>
      </w:r>
      <w:r w:rsidRPr="007F469F">
        <w:rPr>
          <w:szCs w:val="24"/>
        </w:rPr>
        <w:t>б</w:t>
      </w:r>
      <w:r w:rsidRPr="007F469F">
        <w:rPr>
          <w:szCs w:val="24"/>
        </w:rPr>
        <w:t>ласти (3,9% от площади Саратовской области).Расстояние от г. Вольска до г. Саратова с</w:t>
      </w:r>
      <w:r w:rsidRPr="007F469F">
        <w:rPr>
          <w:szCs w:val="24"/>
        </w:rPr>
        <w:t>о</w:t>
      </w:r>
      <w:r w:rsidRPr="007F469F">
        <w:rPr>
          <w:szCs w:val="24"/>
        </w:rPr>
        <w:t>ставляет 147 км, до населенного пункта г. Балаково составляет 30 км.</w:t>
      </w:r>
    </w:p>
    <w:p w:rsidR="00581B43" w:rsidRPr="00B30387" w:rsidRDefault="00581B43" w:rsidP="00581B43">
      <w:pPr>
        <w:rPr>
          <w:szCs w:val="24"/>
        </w:rPr>
      </w:pPr>
      <w:r w:rsidRPr="00B30387">
        <w:rPr>
          <w:szCs w:val="24"/>
        </w:rPr>
        <w:t>Характер местности всхолмленный. Почвенный покров в районе в основном черн</w:t>
      </w:r>
      <w:r w:rsidRPr="00B30387">
        <w:rPr>
          <w:szCs w:val="24"/>
        </w:rPr>
        <w:t>о</w:t>
      </w:r>
      <w:r w:rsidRPr="00B30387">
        <w:rPr>
          <w:szCs w:val="24"/>
        </w:rPr>
        <w:t>зем. Снежный покров достигает 30 см.Площадь лесов составляет 36 804 га.</w:t>
      </w:r>
    </w:p>
    <w:p w:rsidR="00581B43" w:rsidRPr="00B30387" w:rsidRDefault="00581B43" w:rsidP="00581B43">
      <w:pPr>
        <w:rPr>
          <w:szCs w:val="24"/>
        </w:rPr>
      </w:pPr>
      <w:r w:rsidRPr="00B30387">
        <w:rPr>
          <w:szCs w:val="24"/>
        </w:rPr>
        <w:t>По территории района протекают реки: Волга, Камышлейка, Калмантай, Алай, Б</w:t>
      </w:r>
      <w:r w:rsidRPr="00B30387">
        <w:rPr>
          <w:szCs w:val="24"/>
        </w:rPr>
        <w:t>а</w:t>
      </w:r>
      <w:r w:rsidRPr="00B30387">
        <w:rPr>
          <w:szCs w:val="24"/>
        </w:rPr>
        <w:t>гай, Горячка, Новоябло</w:t>
      </w:r>
      <w:r w:rsidR="0059369B">
        <w:rPr>
          <w:szCs w:val="24"/>
        </w:rPr>
        <w:t>н</w:t>
      </w:r>
      <w:r w:rsidRPr="00B30387">
        <w:rPr>
          <w:szCs w:val="24"/>
        </w:rPr>
        <w:t>ка, Терсянка, Терса, Артаниха, Елшанка, Терешка, Ключ, Изб</w:t>
      </w:r>
      <w:r w:rsidRPr="00B30387">
        <w:rPr>
          <w:szCs w:val="24"/>
        </w:rPr>
        <w:t>а</w:t>
      </w:r>
      <w:r w:rsidRPr="00B30387">
        <w:rPr>
          <w:szCs w:val="24"/>
        </w:rPr>
        <w:t>лык, Казанла, Яблонька, Ерыкла, Чернавка, Багайка. Количество прудов – 38.</w:t>
      </w:r>
    </w:p>
    <w:p w:rsidR="00581B43" w:rsidRPr="00B30387" w:rsidRDefault="00581B43" w:rsidP="00581B43">
      <w:pPr>
        <w:rPr>
          <w:szCs w:val="24"/>
        </w:rPr>
      </w:pPr>
      <w:r w:rsidRPr="00B30387">
        <w:rPr>
          <w:szCs w:val="24"/>
        </w:rPr>
        <w:t>Река Волга протекает в юго-западном направлении со скоростью течения 0,5-2 м/с, ширина реки от 1 до 2,5 км, глубина от 10 до 16 м, грунт дна песок, крутизна берегов с</w:t>
      </w:r>
      <w:r w:rsidRPr="00B30387">
        <w:rPr>
          <w:szCs w:val="24"/>
        </w:rPr>
        <w:t>о</w:t>
      </w:r>
      <w:r w:rsidRPr="00B30387">
        <w:rPr>
          <w:szCs w:val="24"/>
        </w:rPr>
        <w:t>ставляет 25°</w:t>
      </w:r>
      <w:r>
        <w:rPr>
          <w:szCs w:val="24"/>
        </w:rPr>
        <w:t>С</w:t>
      </w:r>
      <w:r w:rsidRPr="00B30387">
        <w:rPr>
          <w:szCs w:val="24"/>
        </w:rPr>
        <w:t xml:space="preserve">, максимальный подъем воды </w:t>
      </w:r>
      <w:smartTag w:uri="urn:schemas-microsoft-com:office:smarttags" w:element="metricconverter">
        <w:smartTagPr>
          <w:attr w:name="ProductID" w:val="4 м"/>
        </w:smartTagPr>
        <w:r w:rsidRPr="00B30387">
          <w:rPr>
            <w:szCs w:val="24"/>
          </w:rPr>
          <w:t>4 м</w:t>
        </w:r>
      </w:smartTag>
      <w:r w:rsidRPr="00B30387">
        <w:rPr>
          <w:szCs w:val="24"/>
        </w:rPr>
        <w:t xml:space="preserve">, предполагаемая зона затопления в районе пос. Комсомолец, ул. Октябрьская составляет 3 км². Река судоходная. Толщина льда в зимний период 30-60 см. </w:t>
      </w:r>
    </w:p>
    <w:bookmarkEnd w:id="180"/>
    <w:bookmarkEnd w:id="181"/>
    <w:p w:rsidR="00581B43" w:rsidRDefault="00581B43" w:rsidP="00581B43">
      <w:pPr>
        <w:ind w:firstLine="708"/>
        <w:rPr>
          <w:szCs w:val="24"/>
        </w:rPr>
      </w:pPr>
      <w:r w:rsidRPr="001A4B92">
        <w:rPr>
          <w:szCs w:val="24"/>
        </w:rPr>
        <w:t xml:space="preserve">Климат территории умеренно-континентальный с холодной продолжительной и снежной зимой, теплым и коротким летом, частыми весенними заморозками. </w:t>
      </w:r>
    </w:p>
    <w:p w:rsidR="00581B43" w:rsidRDefault="00581B43" w:rsidP="00581B43">
      <w:pPr>
        <w:ind w:firstLine="708"/>
        <w:rPr>
          <w:szCs w:val="24"/>
        </w:rPr>
      </w:pPr>
      <w:r w:rsidRPr="001A4B92">
        <w:rPr>
          <w:szCs w:val="24"/>
        </w:rPr>
        <w:t>Среднемесячная температура января -</w:t>
      </w:r>
      <w:r>
        <w:rPr>
          <w:szCs w:val="24"/>
        </w:rPr>
        <w:t>15</w:t>
      </w:r>
      <w:r>
        <w:rPr>
          <w:rFonts w:cs="Times New Roman"/>
          <w:szCs w:val="24"/>
        </w:rPr>
        <w:t>°</w:t>
      </w:r>
      <w:r w:rsidRPr="001A4B92">
        <w:rPr>
          <w:szCs w:val="24"/>
        </w:rPr>
        <w:t>С, июля +</w:t>
      </w:r>
      <w:r>
        <w:rPr>
          <w:szCs w:val="24"/>
        </w:rPr>
        <w:t>19</w:t>
      </w:r>
      <w:r>
        <w:rPr>
          <w:rFonts w:cs="Times New Roman"/>
          <w:szCs w:val="24"/>
        </w:rPr>
        <w:t>°</w:t>
      </w:r>
      <w:r w:rsidRPr="001A4B92">
        <w:rPr>
          <w:szCs w:val="24"/>
        </w:rPr>
        <w:t>С. Годовое количество оса</w:t>
      </w:r>
      <w:r w:rsidRPr="001A4B92">
        <w:rPr>
          <w:szCs w:val="24"/>
        </w:rPr>
        <w:t>д</w:t>
      </w:r>
      <w:r w:rsidRPr="001A4B92">
        <w:rPr>
          <w:szCs w:val="24"/>
        </w:rPr>
        <w:t>ков 450-600 мм.</w:t>
      </w:r>
    </w:p>
    <w:p w:rsidR="00C7075A" w:rsidRDefault="00C7075A" w:rsidP="00C07A4B">
      <w:pPr>
        <w:pStyle w:val="3"/>
        <w:numPr>
          <w:ilvl w:val="2"/>
          <w:numId w:val="13"/>
        </w:numPr>
        <w:ind w:left="0" w:hanging="11"/>
      </w:pPr>
      <w:bookmarkStart w:id="182" w:name="_Toc467625434"/>
      <w:bookmarkStart w:id="183" w:name="_Toc499049186"/>
      <w:bookmarkStart w:id="184" w:name="OLE_LINK85"/>
      <w:bookmarkStart w:id="185" w:name="OLE_LINK86"/>
      <w:r>
        <w:t xml:space="preserve">Анализ </w:t>
      </w:r>
      <w:r w:rsidRPr="00C52E93">
        <w:t>социально-</w:t>
      </w:r>
      <w:r>
        <w:t>демографических</w:t>
      </w:r>
      <w:r w:rsidRPr="00C52E93">
        <w:t xml:space="preserve"> условий</w:t>
      </w:r>
      <w:r w:rsidR="00622C9E">
        <w:t xml:space="preserve"> </w:t>
      </w:r>
      <w:r w:rsidRPr="00C52E93">
        <w:t xml:space="preserve">развития </w:t>
      </w:r>
      <w:bookmarkEnd w:id="182"/>
      <w:r w:rsidR="00146C7F">
        <w:t>сельских поселений</w:t>
      </w:r>
      <w:bookmarkStart w:id="186" w:name="OLE_LINK313"/>
      <w:bookmarkStart w:id="187" w:name="OLE_LINK317"/>
      <w:bookmarkStart w:id="188" w:name="OLE_LINK318"/>
      <w:r w:rsidR="00622C9E">
        <w:t xml:space="preserve"> </w:t>
      </w:r>
      <w:r w:rsidR="00CE7D76">
        <w:t>Вольск</w:t>
      </w:r>
      <w:r w:rsidR="00A61727">
        <w:t>ого муниципального района</w:t>
      </w:r>
      <w:bookmarkEnd w:id="183"/>
      <w:bookmarkEnd w:id="186"/>
      <w:bookmarkEnd w:id="187"/>
      <w:bookmarkEnd w:id="188"/>
    </w:p>
    <w:p w:rsidR="00D5048E" w:rsidRDefault="00D5048E" w:rsidP="00D5048E">
      <w:pPr>
        <w:rPr>
          <w:szCs w:val="24"/>
        </w:rPr>
      </w:pPr>
      <w:bookmarkStart w:id="189" w:name="OLE_LINK308"/>
      <w:bookmarkEnd w:id="184"/>
      <w:bookmarkEnd w:id="185"/>
      <w:r w:rsidRPr="00867AF1">
        <w:rPr>
          <w:szCs w:val="24"/>
        </w:rPr>
        <w:t xml:space="preserve">По состоянию на 1 января </w:t>
      </w:r>
      <w:r>
        <w:rPr>
          <w:szCs w:val="24"/>
        </w:rPr>
        <w:t>2017</w:t>
      </w:r>
      <w:r w:rsidRPr="00867AF1">
        <w:rPr>
          <w:szCs w:val="24"/>
        </w:rPr>
        <w:t xml:space="preserve"> года </w:t>
      </w:r>
      <w:r w:rsidR="00AD1D20">
        <w:rPr>
          <w:szCs w:val="24"/>
        </w:rPr>
        <w:t xml:space="preserve">общая </w:t>
      </w:r>
      <w:r w:rsidRPr="00867AF1">
        <w:rPr>
          <w:szCs w:val="24"/>
        </w:rPr>
        <w:t xml:space="preserve">численность населения </w:t>
      </w:r>
      <w:bookmarkStart w:id="190" w:name="OLE_LINK87"/>
      <w:bookmarkStart w:id="191" w:name="OLE_LINK88"/>
      <w:bookmarkStart w:id="192" w:name="OLE_LINK89"/>
      <w:r w:rsidR="00AD1D20">
        <w:rPr>
          <w:szCs w:val="24"/>
        </w:rPr>
        <w:t>сельских пос</w:t>
      </w:r>
      <w:r w:rsidR="00AD1D20">
        <w:rPr>
          <w:szCs w:val="24"/>
        </w:rPr>
        <w:t>е</w:t>
      </w:r>
      <w:r w:rsidR="00AD1D20">
        <w:rPr>
          <w:szCs w:val="24"/>
        </w:rPr>
        <w:t>лений</w:t>
      </w:r>
      <w:r w:rsidR="00622C9E">
        <w:rPr>
          <w:szCs w:val="24"/>
        </w:rPr>
        <w:t xml:space="preserve"> </w:t>
      </w:r>
      <w:r w:rsidR="00CE7D76">
        <w:rPr>
          <w:szCs w:val="24"/>
        </w:rPr>
        <w:t>Вольск</w:t>
      </w:r>
      <w:r>
        <w:rPr>
          <w:szCs w:val="24"/>
        </w:rPr>
        <w:t>ого</w:t>
      </w:r>
      <w:r w:rsidR="00E177A7">
        <w:rPr>
          <w:szCs w:val="24"/>
        </w:rPr>
        <w:t xml:space="preserve"> муниципального</w:t>
      </w:r>
      <w:r>
        <w:rPr>
          <w:szCs w:val="24"/>
        </w:rPr>
        <w:t xml:space="preserve"> района </w:t>
      </w:r>
      <w:bookmarkEnd w:id="190"/>
      <w:bookmarkEnd w:id="191"/>
      <w:bookmarkEnd w:id="192"/>
      <w:r w:rsidRPr="00867AF1">
        <w:rPr>
          <w:szCs w:val="24"/>
        </w:rPr>
        <w:t xml:space="preserve">составляла по данным статистики </w:t>
      </w:r>
      <w:r w:rsidR="00581B43">
        <w:rPr>
          <w:szCs w:val="24"/>
        </w:rPr>
        <w:t>18678</w:t>
      </w:r>
      <w:r w:rsidRPr="00867AF1">
        <w:rPr>
          <w:szCs w:val="24"/>
        </w:rPr>
        <w:t xml:space="preserve"> чел</w:t>
      </w:r>
      <w:r w:rsidRPr="00867AF1">
        <w:rPr>
          <w:szCs w:val="24"/>
        </w:rPr>
        <w:t>о</w:t>
      </w:r>
      <w:r w:rsidRPr="00867AF1">
        <w:rPr>
          <w:szCs w:val="24"/>
        </w:rPr>
        <w:t>век(</w:t>
      </w:r>
      <w:r>
        <w:rPr>
          <w:szCs w:val="24"/>
        </w:rPr>
        <w:t>р</w:t>
      </w:r>
      <w:r w:rsidRPr="00867AF1">
        <w:rPr>
          <w:szCs w:val="24"/>
        </w:rPr>
        <w:t>исунок</w:t>
      </w:r>
      <w:r>
        <w:rPr>
          <w:szCs w:val="24"/>
        </w:rPr>
        <w:t xml:space="preserve"> 2.1</w:t>
      </w:r>
      <w:r w:rsidRPr="00867AF1">
        <w:rPr>
          <w:szCs w:val="24"/>
        </w:rPr>
        <w:t>).</w:t>
      </w:r>
    </w:p>
    <w:p w:rsidR="00D5048E" w:rsidRDefault="00581B43" w:rsidP="00D5048E">
      <w:pPr>
        <w:spacing w:before="120" w:after="120"/>
        <w:ind w:firstLine="0"/>
        <w:jc w:val="center"/>
        <w:rPr>
          <w:szCs w:val="24"/>
        </w:rPr>
      </w:pPr>
      <w:r>
        <w:rPr>
          <w:noProof/>
        </w:rPr>
        <w:lastRenderedPageBreak/>
        <w:drawing>
          <wp:inline distT="0" distB="0" distL="0" distR="0">
            <wp:extent cx="51054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8E" w:rsidRDefault="00D5048E" w:rsidP="00D5048E">
      <w:pPr>
        <w:spacing w:after="120"/>
        <w:ind w:firstLine="0"/>
        <w:jc w:val="center"/>
        <w:rPr>
          <w:b/>
          <w:i/>
          <w:szCs w:val="24"/>
        </w:rPr>
      </w:pPr>
      <w:r w:rsidRPr="00867AF1">
        <w:rPr>
          <w:b/>
          <w:i/>
          <w:szCs w:val="24"/>
        </w:rPr>
        <w:t xml:space="preserve">Рисунок 2.1 Динамика численности населения </w:t>
      </w:r>
      <w:bookmarkStart w:id="193" w:name="OLE_LINK320"/>
      <w:bookmarkStart w:id="194" w:name="OLE_LINK321"/>
      <w:bookmarkStart w:id="195" w:name="OLE_LINK322"/>
      <w:r w:rsidR="00AD1D20">
        <w:rPr>
          <w:b/>
          <w:i/>
          <w:szCs w:val="24"/>
        </w:rPr>
        <w:t>сельских поселений</w:t>
      </w:r>
      <w:bookmarkEnd w:id="193"/>
      <w:bookmarkEnd w:id="194"/>
      <w:bookmarkEnd w:id="195"/>
      <w:r w:rsidR="00622C9E">
        <w:rPr>
          <w:b/>
          <w:i/>
          <w:szCs w:val="24"/>
        </w:rPr>
        <w:t xml:space="preserve"> </w:t>
      </w:r>
      <w:r w:rsidR="00CE7D76">
        <w:rPr>
          <w:b/>
          <w:i/>
          <w:szCs w:val="24"/>
        </w:rPr>
        <w:t>Вольск</w:t>
      </w:r>
      <w:r w:rsidRPr="00D5048E">
        <w:rPr>
          <w:b/>
          <w:i/>
          <w:szCs w:val="24"/>
        </w:rPr>
        <w:t xml:space="preserve">ого </w:t>
      </w:r>
      <w:r w:rsidR="00AD1D20">
        <w:rPr>
          <w:b/>
          <w:i/>
          <w:szCs w:val="24"/>
        </w:rPr>
        <w:t>муниц</w:t>
      </w:r>
      <w:r w:rsidR="00AD1D20">
        <w:rPr>
          <w:b/>
          <w:i/>
          <w:szCs w:val="24"/>
        </w:rPr>
        <w:t>и</w:t>
      </w:r>
      <w:r w:rsidR="00AD1D20">
        <w:rPr>
          <w:b/>
          <w:i/>
          <w:szCs w:val="24"/>
        </w:rPr>
        <w:t xml:space="preserve">пального </w:t>
      </w:r>
      <w:r w:rsidRPr="00D5048E">
        <w:rPr>
          <w:b/>
          <w:i/>
          <w:szCs w:val="24"/>
        </w:rPr>
        <w:t>района</w:t>
      </w:r>
      <w:r w:rsidRPr="00867AF1">
        <w:rPr>
          <w:b/>
          <w:i/>
          <w:szCs w:val="24"/>
        </w:rPr>
        <w:t xml:space="preserve"> в </w:t>
      </w:r>
      <w:r w:rsidR="00581B43">
        <w:rPr>
          <w:b/>
          <w:i/>
          <w:szCs w:val="24"/>
        </w:rPr>
        <w:t>2014</w:t>
      </w:r>
      <w:r w:rsidRPr="00867AF1">
        <w:rPr>
          <w:b/>
          <w:i/>
          <w:szCs w:val="24"/>
        </w:rPr>
        <w:t>-201</w:t>
      </w:r>
      <w:r>
        <w:rPr>
          <w:b/>
          <w:i/>
          <w:szCs w:val="24"/>
        </w:rPr>
        <w:t>7</w:t>
      </w:r>
      <w:r w:rsidRPr="00867AF1">
        <w:rPr>
          <w:b/>
          <w:i/>
          <w:szCs w:val="24"/>
        </w:rPr>
        <w:t xml:space="preserve"> гг.</w:t>
      </w:r>
      <w:r>
        <w:rPr>
          <w:b/>
          <w:i/>
          <w:szCs w:val="24"/>
        </w:rPr>
        <w:t xml:space="preserve"> (данные на начало года)</w:t>
      </w:r>
    </w:p>
    <w:p w:rsidR="00001CB2" w:rsidRDefault="00001CB2" w:rsidP="00001CB2">
      <w:pPr>
        <w:rPr>
          <w:szCs w:val="24"/>
        </w:rPr>
      </w:pPr>
      <w:r w:rsidRPr="00867AF1">
        <w:rPr>
          <w:szCs w:val="24"/>
        </w:rPr>
        <w:t xml:space="preserve">Численность населения </w:t>
      </w:r>
      <w:r w:rsidR="00E177A7">
        <w:rPr>
          <w:szCs w:val="24"/>
        </w:rPr>
        <w:t xml:space="preserve">сельских поселений </w:t>
      </w:r>
      <w:r w:rsidR="00CE7D76">
        <w:rPr>
          <w:szCs w:val="24"/>
        </w:rPr>
        <w:t>Вольск</w:t>
      </w:r>
      <w:r w:rsidR="00E177A7">
        <w:rPr>
          <w:szCs w:val="24"/>
        </w:rPr>
        <w:t>ого муниципального района</w:t>
      </w:r>
      <w:r w:rsidR="002E64BE">
        <w:rPr>
          <w:szCs w:val="24"/>
        </w:rPr>
        <w:t xml:space="preserve"> п</w:t>
      </w:r>
      <w:r w:rsidR="002E64BE">
        <w:rPr>
          <w:szCs w:val="24"/>
        </w:rPr>
        <w:t>е</w:t>
      </w:r>
      <w:r w:rsidR="002E64BE">
        <w:rPr>
          <w:szCs w:val="24"/>
        </w:rPr>
        <w:t xml:space="preserve">риод </w:t>
      </w:r>
      <w:r w:rsidR="00581B43">
        <w:rPr>
          <w:szCs w:val="24"/>
        </w:rPr>
        <w:t>2014</w:t>
      </w:r>
      <w:r w:rsidR="002E64BE">
        <w:rPr>
          <w:szCs w:val="24"/>
        </w:rPr>
        <w:t xml:space="preserve">-2017 гг. </w:t>
      </w:r>
      <w:r w:rsidR="00E177A7">
        <w:rPr>
          <w:szCs w:val="24"/>
        </w:rPr>
        <w:t xml:space="preserve">сократилась </w:t>
      </w:r>
      <w:r w:rsidR="002E64BE">
        <w:rPr>
          <w:szCs w:val="24"/>
        </w:rPr>
        <w:t xml:space="preserve">на </w:t>
      </w:r>
      <w:r w:rsidR="00581B43">
        <w:rPr>
          <w:szCs w:val="24"/>
        </w:rPr>
        <w:t>566</w:t>
      </w:r>
      <w:r w:rsidR="002E64BE">
        <w:rPr>
          <w:szCs w:val="24"/>
        </w:rPr>
        <w:t xml:space="preserve"> чел. (на </w:t>
      </w:r>
      <w:r w:rsidR="00581B43">
        <w:rPr>
          <w:szCs w:val="24"/>
        </w:rPr>
        <w:t>2,9</w:t>
      </w:r>
      <w:r w:rsidR="002E64BE">
        <w:rPr>
          <w:szCs w:val="24"/>
        </w:rPr>
        <w:t>%).</w:t>
      </w:r>
    </w:p>
    <w:p w:rsidR="00A61727" w:rsidRPr="003008CF" w:rsidRDefault="00A61727" w:rsidP="00A61727">
      <w:pPr>
        <w:rPr>
          <w:szCs w:val="24"/>
        </w:rPr>
      </w:pPr>
      <w:r w:rsidRPr="003008CF">
        <w:rPr>
          <w:szCs w:val="24"/>
        </w:rPr>
        <w:t xml:space="preserve">Структура численности населения </w:t>
      </w:r>
      <w:r>
        <w:rPr>
          <w:szCs w:val="24"/>
        </w:rPr>
        <w:t>сельских поселений</w:t>
      </w:r>
      <w:r w:rsidR="00622C9E">
        <w:rPr>
          <w:szCs w:val="24"/>
        </w:rPr>
        <w:t xml:space="preserve"> </w:t>
      </w:r>
      <w:r w:rsidR="00CE7D76">
        <w:rPr>
          <w:szCs w:val="24"/>
        </w:rPr>
        <w:t>Вольск</w:t>
      </w:r>
      <w:r>
        <w:rPr>
          <w:szCs w:val="24"/>
        </w:rPr>
        <w:t>ого муниципального района</w:t>
      </w:r>
      <w:r w:rsidR="00622C9E">
        <w:rPr>
          <w:szCs w:val="24"/>
        </w:rPr>
        <w:t xml:space="preserve"> </w:t>
      </w:r>
      <w:r>
        <w:rPr>
          <w:szCs w:val="24"/>
        </w:rPr>
        <w:t>Саратовской области</w:t>
      </w:r>
      <w:r w:rsidRPr="003008CF">
        <w:rPr>
          <w:szCs w:val="24"/>
        </w:rPr>
        <w:t xml:space="preserve"> на начало </w:t>
      </w:r>
      <w:r>
        <w:rPr>
          <w:szCs w:val="24"/>
        </w:rPr>
        <w:t>2017</w:t>
      </w:r>
      <w:r w:rsidRPr="003008CF">
        <w:rPr>
          <w:szCs w:val="24"/>
        </w:rPr>
        <w:t xml:space="preserve"> г.</w:t>
      </w:r>
      <w:r>
        <w:rPr>
          <w:szCs w:val="24"/>
        </w:rPr>
        <w:t xml:space="preserve"> представлена на рисунке 2.2.</w:t>
      </w:r>
    </w:p>
    <w:p w:rsidR="00A61727" w:rsidRDefault="00581B43" w:rsidP="00A61727">
      <w:pPr>
        <w:spacing w:before="120" w:after="120"/>
        <w:ind w:firstLine="0"/>
        <w:jc w:val="center"/>
        <w:rPr>
          <w:szCs w:val="24"/>
        </w:rPr>
      </w:pPr>
      <w:r>
        <w:rPr>
          <w:noProof/>
        </w:rPr>
        <w:drawing>
          <wp:inline distT="0" distB="0" distL="0" distR="0">
            <wp:extent cx="5939790" cy="3775680"/>
            <wp:effectExtent l="0" t="0" r="22860"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1727" w:rsidRPr="00867AF1" w:rsidRDefault="00A61727" w:rsidP="00A61727">
      <w:pPr>
        <w:spacing w:after="120"/>
        <w:ind w:firstLine="0"/>
        <w:jc w:val="center"/>
        <w:rPr>
          <w:b/>
          <w:i/>
          <w:szCs w:val="24"/>
        </w:rPr>
      </w:pPr>
      <w:r w:rsidRPr="00867AF1">
        <w:rPr>
          <w:b/>
          <w:i/>
          <w:szCs w:val="24"/>
        </w:rPr>
        <w:t xml:space="preserve">Рисунок </w:t>
      </w:r>
      <w:r>
        <w:rPr>
          <w:b/>
          <w:i/>
          <w:szCs w:val="24"/>
        </w:rPr>
        <w:t>2.2Структура</w:t>
      </w:r>
      <w:r w:rsidRPr="00867AF1">
        <w:rPr>
          <w:b/>
          <w:i/>
          <w:szCs w:val="24"/>
        </w:rPr>
        <w:t xml:space="preserve">численности населения </w:t>
      </w:r>
      <w:r>
        <w:rPr>
          <w:b/>
          <w:i/>
          <w:szCs w:val="24"/>
        </w:rPr>
        <w:t xml:space="preserve">сельских поселений </w:t>
      </w:r>
      <w:r w:rsidR="00CE7D76">
        <w:rPr>
          <w:b/>
          <w:i/>
          <w:szCs w:val="24"/>
        </w:rPr>
        <w:t>Вольск</w:t>
      </w:r>
      <w:r>
        <w:rPr>
          <w:b/>
          <w:i/>
          <w:szCs w:val="24"/>
        </w:rPr>
        <w:t>ого муниц</w:t>
      </w:r>
      <w:r>
        <w:rPr>
          <w:b/>
          <w:i/>
          <w:szCs w:val="24"/>
        </w:rPr>
        <w:t>и</w:t>
      </w:r>
      <w:r>
        <w:rPr>
          <w:b/>
          <w:i/>
          <w:szCs w:val="24"/>
        </w:rPr>
        <w:t>пального района</w:t>
      </w:r>
      <w:r w:rsidR="00622C9E">
        <w:rPr>
          <w:b/>
          <w:i/>
          <w:szCs w:val="24"/>
        </w:rPr>
        <w:t xml:space="preserve"> </w:t>
      </w:r>
      <w:r>
        <w:rPr>
          <w:b/>
          <w:i/>
          <w:szCs w:val="24"/>
        </w:rPr>
        <w:t>Саратовской области</w:t>
      </w:r>
      <w:r w:rsidR="00622C9E">
        <w:rPr>
          <w:b/>
          <w:i/>
          <w:szCs w:val="24"/>
        </w:rPr>
        <w:t xml:space="preserve"> </w:t>
      </w:r>
      <w:r>
        <w:rPr>
          <w:b/>
          <w:i/>
          <w:szCs w:val="24"/>
        </w:rPr>
        <w:t>на начало 2017 г. (чел., %)</w:t>
      </w:r>
    </w:p>
    <w:p w:rsidR="00022D68" w:rsidRPr="00022D68" w:rsidRDefault="00022D68" w:rsidP="00022D68">
      <w:pPr>
        <w:rPr>
          <w:szCs w:val="24"/>
        </w:rPr>
      </w:pPr>
      <w:bookmarkStart w:id="196" w:name="_Toc490569814"/>
      <w:bookmarkStart w:id="197" w:name="_Toc498950412"/>
      <w:bookmarkStart w:id="198" w:name="_Toc499049187"/>
      <w:r w:rsidRPr="00022D68">
        <w:rPr>
          <w:szCs w:val="24"/>
        </w:rPr>
        <w:t>В структуре численности населения сельских поселений Вольского района на</w:t>
      </w:r>
      <w:r w:rsidRPr="00022D68">
        <w:rPr>
          <w:szCs w:val="24"/>
        </w:rPr>
        <w:t>и</w:t>
      </w:r>
      <w:r w:rsidRPr="00022D68">
        <w:rPr>
          <w:szCs w:val="24"/>
        </w:rPr>
        <w:t>больший удельный вес имеют Черкасское МО (20,4%), Терсинское МО (</w:t>
      </w:r>
      <w:r>
        <w:rPr>
          <w:szCs w:val="24"/>
        </w:rPr>
        <w:t>17,8</w:t>
      </w:r>
      <w:r w:rsidRPr="00022D68">
        <w:rPr>
          <w:szCs w:val="24"/>
        </w:rPr>
        <w:t>%) и Шир</w:t>
      </w:r>
      <w:r w:rsidRPr="00022D68">
        <w:rPr>
          <w:szCs w:val="24"/>
        </w:rPr>
        <w:t>о</w:t>
      </w:r>
      <w:r w:rsidRPr="00022D68">
        <w:rPr>
          <w:szCs w:val="24"/>
        </w:rPr>
        <w:t>кобуеракское МО (</w:t>
      </w:r>
      <w:r>
        <w:rPr>
          <w:szCs w:val="24"/>
        </w:rPr>
        <w:t>10,0</w:t>
      </w:r>
      <w:r w:rsidRPr="00022D68">
        <w:rPr>
          <w:szCs w:val="24"/>
        </w:rPr>
        <w:t>%).</w:t>
      </w:r>
    </w:p>
    <w:p w:rsidR="00C05E98" w:rsidRPr="00722162" w:rsidRDefault="00C05E98" w:rsidP="00C05E98">
      <w:pPr>
        <w:pStyle w:val="20"/>
        <w:numPr>
          <w:ilvl w:val="1"/>
          <w:numId w:val="13"/>
        </w:numPr>
        <w:ind w:left="0" w:firstLine="0"/>
      </w:pPr>
      <w:r w:rsidRPr="00722162">
        <w:lastRenderedPageBreak/>
        <w:t xml:space="preserve">Виды объектов </w:t>
      </w:r>
      <w:r w:rsidR="00146C7F">
        <w:t>местного значения сельского поселения</w:t>
      </w:r>
      <w:r w:rsidRPr="00722162">
        <w:t>, для которых разрабатываются местные нормативы градостроительного проектирования</w:t>
      </w:r>
      <w:bookmarkEnd w:id="196"/>
      <w:bookmarkEnd w:id="197"/>
      <w:bookmarkEnd w:id="198"/>
    </w:p>
    <w:p w:rsidR="00C05E98" w:rsidRDefault="00C05E98" w:rsidP="00C05E98">
      <w:pPr>
        <w:pStyle w:val="aff6"/>
        <w:rPr>
          <w:szCs w:val="23"/>
          <w:lang w:val="ru-RU"/>
        </w:rPr>
      </w:pPr>
      <w:r w:rsidRPr="00722162">
        <w:rPr>
          <w:szCs w:val="23"/>
          <w:lang w:val="ru-RU"/>
        </w:rPr>
        <w:t xml:space="preserve">В соответствии с ч. </w:t>
      </w:r>
      <w:r>
        <w:rPr>
          <w:szCs w:val="23"/>
          <w:lang w:val="ru-RU"/>
        </w:rPr>
        <w:t>4</w:t>
      </w:r>
      <w:r w:rsidRPr="00722162">
        <w:rPr>
          <w:szCs w:val="23"/>
          <w:lang w:val="ru-RU"/>
        </w:rPr>
        <w:t xml:space="preserve"> ст. 29.2 Градостроительного кодекса РФ нормативы град</w:t>
      </w:r>
      <w:r w:rsidRPr="00722162">
        <w:rPr>
          <w:szCs w:val="23"/>
          <w:lang w:val="ru-RU"/>
        </w:rPr>
        <w:t>о</w:t>
      </w:r>
      <w:r w:rsidRPr="00722162">
        <w:rPr>
          <w:szCs w:val="23"/>
          <w:lang w:val="ru-RU"/>
        </w:rPr>
        <w:t xml:space="preserve">строительного проектирования </w:t>
      </w:r>
      <w:r>
        <w:rPr>
          <w:szCs w:val="23"/>
          <w:lang w:val="ru-RU"/>
        </w:rPr>
        <w:t>поселения у</w:t>
      </w:r>
      <w:r w:rsidRPr="00615027">
        <w:rPr>
          <w:szCs w:val="23"/>
          <w:lang w:val="ru-RU"/>
        </w:rPr>
        <w:t>станавливают совокупность расчетных показ</w:t>
      </w:r>
      <w:r w:rsidRPr="00615027">
        <w:rPr>
          <w:szCs w:val="23"/>
          <w:lang w:val="ru-RU"/>
        </w:rPr>
        <w:t>а</w:t>
      </w:r>
      <w:r w:rsidRPr="00615027">
        <w:rPr>
          <w:szCs w:val="23"/>
          <w:lang w:val="ru-RU"/>
        </w:rPr>
        <w:t>телей минимально допустимого уровня обеспеченности объектами местного значения п</w:t>
      </w:r>
      <w:r w:rsidRPr="00615027">
        <w:rPr>
          <w:szCs w:val="23"/>
          <w:lang w:val="ru-RU"/>
        </w:rPr>
        <w:t>о</w:t>
      </w:r>
      <w:r w:rsidRPr="00615027">
        <w:rPr>
          <w:szCs w:val="23"/>
          <w:lang w:val="ru-RU"/>
        </w:rPr>
        <w:t xml:space="preserve">селения, относящимися к областям, указанным в пункте 1 части 5 статьи 23 </w:t>
      </w:r>
      <w:r>
        <w:rPr>
          <w:szCs w:val="23"/>
          <w:lang w:val="ru-RU"/>
        </w:rPr>
        <w:t>Градостро</w:t>
      </w:r>
      <w:r>
        <w:rPr>
          <w:szCs w:val="23"/>
          <w:lang w:val="ru-RU"/>
        </w:rPr>
        <w:t>и</w:t>
      </w:r>
      <w:r>
        <w:rPr>
          <w:szCs w:val="23"/>
          <w:lang w:val="ru-RU"/>
        </w:rPr>
        <w:t>тельного</w:t>
      </w:r>
      <w:r w:rsidRPr="00615027">
        <w:rPr>
          <w:szCs w:val="23"/>
          <w:lang w:val="ru-RU"/>
        </w:rPr>
        <w:t xml:space="preserve"> Кодекса, объектами благоустройства территории, иными объектами местного значения поселе</w:t>
      </w:r>
      <w:r>
        <w:rPr>
          <w:szCs w:val="23"/>
          <w:lang w:val="ru-RU"/>
        </w:rPr>
        <w:t xml:space="preserve">ния </w:t>
      </w:r>
      <w:r w:rsidRPr="00615027">
        <w:rPr>
          <w:szCs w:val="23"/>
          <w:lang w:val="ru-RU"/>
        </w:rPr>
        <w:t>населения поселения и расчетных показателей максимально допуст</w:t>
      </w:r>
      <w:r w:rsidRPr="00615027">
        <w:rPr>
          <w:szCs w:val="23"/>
          <w:lang w:val="ru-RU"/>
        </w:rPr>
        <w:t>и</w:t>
      </w:r>
      <w:r w:rsidRPr="00615027">
        <w:rPr>
          <w:szCs w:val="23"/>
          <w:lang w:val="ru-RU"/>
        </w:rPr>
        <w:t>мого уровня территориальной доступности таких объектов для населения поселения.</w:t>
      </w:r>
    </w:p>
    <w:p w:rsidR="00C05E98" w:rsidRPr="00722162" w:rsidRDefault="00C05E98" w:rsidP="00C05E98">
      <w:pPr>
        <w:pStyle w:val="aff6"/>
        <w:rPr>
          <w:lang w:val="ru-RU"/>
        </w:rPr>
      </w:pPr>
      <w:r w:rsidRPr="00722162">
        <w:rPr>
          <w:lang w:val="ru-RU"/>
        </w:rPr>
        <w:t>Перечень объектов местного значения</w:t>
      </w:r>
      <w:r w:rsidR="00622C9E">
        <w:rPr>
          <w:lang w:val="ru-RU"/>
        </w:rPr>
        <w:t xml:space="preserve"> </w:t>
      </w:r>
      <w:r w:rsidR="00146C7F">
        <w:rPr>
          <w:lang w:val="ru-RU"/>
        </w:rPr>
        <w:t>сельских поселений</w:t>
      </w:r>
      <w:r w:rsidR="00622C9E">
        <w:rPr>
          <w:lang w:val="ru-RU"/>
        </w:rPr>
        <w:t xml:space="preserve"> </w:t>
      </w:r>
      <w:r w:rsidRPr="00722162">
        <w:rPr>
          <w:lang w:val="ru-RU"/>
        </w:rPr>
        <w:t xml:space="preserve">для целей настоящих МНГП подготовлен на основании статьи </w:t>
      </w:r>
      <w:r>
        <w:rPr>
          <w:lang w:val="ru-RU"/>
        </w:rPr>
        <w:t>23</w:t>
      </w:r>
      <w:r w:rsidRPr="00722162">
        <w:rPr>
          <w:lang w:val="ru-RU"/>
        </w:rPr>
        <w:t xml:space="preserve"> Градостроительного кодекса Российской Ф</w:t>
      </w:r>
      <w:r w:rsidRPr="00722162">
        <w:rPr>
          <w:lang w:val="ru-RU"/>
        </w:rPr>
        <w:t>е</w:t>
      </w:r>
      <w:r w:rsidRPr="00722162">
        <w:rPr>
          <w:lang w:val="ru-RU"/>
        </w:rPr>
        <w:t xml:space="preserve">дерации, ст. </w:t>
      </w:r>
      <w:r>
        <w:rPr>
          <w:lang w:val="ru-RU"/>
        </w:rPr>
        <w:t>14</w:t>
      </w:r>
      <w:r w:rsidRPr="00722162">
        <w:rPr>
          <w:lang w:val="ru-RU"/>
        </w:rPr>
        <w:t xml:space="preserve">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w:t>
      </w:r>
      <w:r>
        <w:rPr>
          <w:lang w:val="ru-RU"/>
        </w:rPr>
        <w:t>рации»</w:t>
      </w:r>
      <w:r w:rsidRPr="00722162">
        <w:rPr>
          <w:lang w:val="ru-RU"/>
        </w:rPr>
        <w:t>, Устав</w:t>
      </w:r>
      <w:r w:rsidR="00146C7F">
        <w:rPr>
          <w:lang w:val="ru-RU"/>
        </w:rPr>
        <w:t>ов</w:t>
      </w:r>
      <w:r w:rsidR="00622C9E">
        <w:rPr>
          <w:lang w:val="ru-RU"/>
        </w:rPr>
        <w:t xml:space="preserve"> </w:t>
      </w:r>
      <w:r w:rsidR="00146C7F">
        <w:rPr>
          <w:lang w:val="ru-RU"/>
        </w:rPr>
        <w:t>сельских посел</w:t>
      </w:r>
      <w:r w:rsidR="00146C7F">
        <w:rPr>
          <w:lang w:val="ru-RU"/>
        </w:rPr>
        <w:t>е</w:t>
      </w:r>
      <w:r w:rsidR="00146C7F">
        <w:rPr>
          <w:lang w:val="ru-RU"/>
        </w:rPr>
        <w:t>ний</w:t>
      </w:r>
      <w:r w:rsidR="00622C9E">
        <w:rPr>
          <w:lang w:val="ru-RU"/>
        </w:rPr>
        <w:t xml:space="preserve"> </w:t>
      </w:r>
      <w:r w:rsidR="00CE7D76">
        <w:rPr>
          <w:lang w:val="ru-RU"/>
        </w:rPr>
        <w:t>Вольск</w:t>
      </w:r>
      <w:r>
        <w:rPr>
          <w:lang w:val="ru-RU"/>
        </w:rPr>
        <w:t>ого муниципального</w:t>
      </w:r>
      <w:r w:rsidRPr="00722162">
        <w:rPr>
          <w:lang w:val="ru-RU"/>
        </w:rPr>
        <w:t xml:space="preserve"> района.</w:t>
      </w:r>
    </w:p>
    <w:p w:rsidR="00E84FAB" w:rsidRDefault="00E84FAB" w:rsidP="00E84FAB">
      <w:pPr>
        <w:pStyle w:val="aff6"/>
        <w:rPr>
          <w:szCs w:val="23"/>
          <w:lang w:val="ru-RU"/>
        </w:rPr>
      </w:pPr>
      <w:r w:rsidRPr="00722162">
        <w:rPr>
          <w:szCs w:val="23"/>
          <w:lang w:val="ru-RU"/>
        </w:rPr>
        <w:t>В качестве базового перечня видов объектов местного значения, в отношении к</w:t>
      </w:r>
      <w:r w:rsidRPr="00722162">
        <w:rPr>
          <w:szCs w:val="23"/>
          <w:lang w:val="ru-RU"/>
        </w:rPr>
        <w:t>о</w:t>
      </w:r>
      <w:r w:rsidRPr="00722162">
        <w:rPr>
          <w:szCs w:val="23"/>
          <w:lang w:val="ru-RU"/>
        </w:rPr>
        <w:t xml:space="preserve">торых разрабатываются Местные нормативы градостроительного проектирования </w:t>
      </w:r>
      <w:r w:rsidR="00146C7F">
        <w:rPr>
          <w:szCs w:val="23"/>
          <w:lang w:val="ru-RU"/>
        </w:rPr>
        <w:t>сел</w:t>
      </w:r>
      <w:r w:rsidR="00146C7F">
        <w:rPr>
          <w:szCs w:val="23"/>
          <w:lang w:val="ru-RU"/>
        </w:rPr>
        <w:t>ь</w:t>
      </w:r>
      <w:r w:rsidR="00146C7F">
        <w:rPr>
          <w:szCs w:val="23"/>
          <w:lang w:val="ru-RU"/>
        </w:rPr>
        <w:t>ских поселений</w:t>
      </w:r>
      <w:r w:rsidRPr="00722162">
        <w:rPr>
          <w:szCs w:val="23"/>
          <w:lang w:val="ru-RU"/>
        </w:rPr>
        <w:t>, принят</w:t>
      </w:r>
      <w:r>
        <w:rPr>
          <w:szCs w:val="23"/>
          <w:lang w:val="ru-RU"/>
        </w:rPr>
        <w:t>ы</w:t>
      </w:r>
      <w:r w:rsidR="00622C9E">
        <w:rPr>
          <w:szCs w:val="23"/>
          <w:lang w:val="ru-RU"/>
        </w:rPr>
        <w:t xml:space="preserve"> </w:t>
      </w:r>
      <w:r>
        <w:rPr>
          <w:szCs w:val="23"/>
          <w:lang w:val="ru-RU"/>
        </w:rPr>
        <w:t>объекты</w:t>
      </w:r>
      <w:r w:rsidR="00622C9E">
        <w:rPr>
          <w:szCs w:val="23"/>
          <w:lang w:val="ru-RU"/>
        </w:rPr>
        <w:t xml:space="preserve"> </w:t>
      </w:r>
      <w:r w:rsidRPr="00722162">
        <w:rPr>
          <w:rFonts w:hint="eastAsia"/>
          <w:szCs w:val="23"/>
          <w:lang w:val="ru-RU"/>
        </w:rPr>
        <w:t>местного</w:t>
      </w:r>
      <w:r w:rsidR="00622C9E">
        <w:rPr>
          <w:szCs w:val="23"/>
          <w:lang w:val="ru-RU"/>
        </w:rPr>
        <w:t xml:space="preserve"> </w:t>
      </w:r>
      <w:r w:rsidRPr="00722162">
        <w:rPr>
          <w:rFonts w:hint="eastAsia"/>
          <w:szCs w:val="23"/>
          <w:lang w:val="ru-RU"/>
        </w:rPr>
        <w:t>значения</w:t>
      </w:r>
      <w:r w:rsidR="00622C9E">
        <w:rPr>
          <w:szCs w:val="23"/>
          <w:lang w:val="ru-RU"/>
        </w:rPr>
        <w:t xml:space="preserve"> </w:t>
      </w:r>
      <w:r>
        <w:rPr>
          <w:szCs w:val="23"/>
          <w:lang w:val="ru-RU"/>
        </w:rPr>
        <w:t>поселения</w:t>
      </w:r>
      <w:r w:rsidRPr="00722162">
        <w:rPr>
          <w:szCs w:val="23"/>
          <w:lang w:val="ru-RU"/>
        </w:rPr>
        <w:t>, подлежащи</w:t>
      </w:r>
      <w:r>
        <w:rPr>
          <w:szCs w:val="23"/>
          <w:lang w:val="ru-RU"/>
        </w:rPr>
        <w:t xml:space="preserve">е </w:t>
      </w:r>
      <w:r w:rsidRPr="00722162">
        <w:rPr>
          <w:szCs w:val="23"/>
          <w:lang w:val="ru-RU"/>
        </w:rPr>
        <w:t>отображ</w:t>
      </w:r>
      <w:r w:rsidRPr="00722162">
        <w:rPr>
          <w:szCs w:val="23"/>
          <w:lang w:val="ru-RU"/>
        </w:rPr>
        <w:t>е</w:t>
      </w:r>
      <w:r w:rsidRPr="00722162">
        <w:rPr>
          <w:szCs w:val="23"/>
          <w:lang w:val="ru-RU"/>
        </w:rPr>
        <w:t xml:space="preserve">нию </w:t>
      </w:r>
      <w:r>
        <w:rPr>
          <w:szCs w:val="23"/>
          <w:lang w:val="ru-RU"/>
        </w:rPr>
        <w:t>в генеральном плане поселения</w:t>
      </w:r>
      <w:r w:rsidRPr="00722162">
        <w:rPr>
          <w:szCs w:val="23"/>
          <w:lang w:val="ru-RU"/>
        </w:rPr>
        <w:t xml:space="preserve">, согласно ст. </w:t>
      </w:r>
      <w:r>
        <w:rPr>
          <w:lang w:val="ru-RU"/>
        </w:rPr>
        <w:t>23</w:t>
      </w:r>
      <w:r w:rsidRPr="00722162">
        <w:rPr>
          <w:lang w:val="ru-RU"/>
        </w:rPr>
        <w:t xml:space="preserve"> Градостроительного кодекса Росси</w:t>
      </w:r>
      <w:r w:rsidRPr="00722162">
        <w:rPr>
          <w:lang w:val="ru-RU"/>
        </w:rPr>
        <w:t>й</w:t>
      </w:r>
      <w:r w:rsidRPr="00722162">
        <w:rPr>
          <w:lang w:val="ru-RU"/>
        </w:rPr>
        <w:t>ской Федерации</w:t>
      </w:r>
      <w:r>
        <w:rPr>
          <w:lang w:val="ru-RU"/>
        </w:rPr>
        <w:t xml:space="preserve">, </w:t>
      </w:r>
      <w:r w:rsidRPr="00722162">
        <w:rPr>
          <w:rFonts w:hint="eastAsia"/>
          <w:szCs w:val="23"/>
          <w:lang w:val="ru-RU"/>
        </w:rPr>
        <w:t>относящиеся</w:t>
      </w:r>
      <w:r w:rsidR="00622C9E">
        <w:rPr>
          <w:szCs w:val="23"/>
          <w:lang w:val="ru-RU"/>
        </w:rPr>
        <w:t xml:space="preserve"> </w:t>
      </w:r>
      <w:r w:rsidRPr="00722162">
        <w:rPr>
          <w:rFonts w:hint="eastAsia"/>
          <w:szCs w:val="23"/>
          <w:lang w:val="ru-RU"/>
        </w:rPr>
        <w:t>к</w:t>
      </w:r>
      <w:r w:rsidR="00622C9E">
        <w:rPr>
          <w:szCs w:val="23"/>
          <w:lang w:val="ru-RU"/>
        </w:rPr>
        <w:t xml:space="preserve"> </w:t>
      </w:r>
      <w:r w:rsidRPr="00722162">
        <w:rPr>
          <w:rFonts w:hint="eastAsia"/>
          <w:szCs w:val="23"/>
          <w:lang w:val="ru-RU"/>
        </w:rPr>
        <w:t>областям</w:t>
      </w:r>
      <w:r w:rsidRPr="00722162">
        <w:rPr>
          <w:szCs w:val="23"/>
          <w:lang w:val="ru-RU"/>
        </w:rPr>
        <w:t>:</w:t>
      </w:r>
    </w:p>
    <w:p w:rsidR="00C05E98" w:rsidRPr="00F34F55" w:rsidRDefault="00C05E98" w:rsidP="00C05E98">
      <w:pPr>
        <w:pStyle w:val="aff6"/>
        <w:rPr>
          <w:szCs w:val="23"/>
          <w:lang w:val="ru-RU"/>
        </w:rPr>
      </w:pPr>
      <w:r w:rsidRPr="00F34F55">
        <w:rPr>
          <w:szCs w:val="23"/>
          <w:lang w:val="ru-RU"/>
        </w:rPr>
        <w:t>а) электро-, тепло-, газо- и водоснабжение населения, водоотведение;</w:t>
      </w:r>
    </w:p>
    <w:p w:rsidR="00C05E98" w:rsidRPr="00F34F55" w:rsidRDefault="00C05E98" w:rsidP="00C05E98">
      <w:pPr>
        <w:pStyle w:val="aff6"/>
        <w:rPr>
          <w:szCs w:val="23"/>
          <w:lang w:val="ru-RU"/>
        </w:rPr>
      </w:pPr>
      <w:r w:rsidRPr="00F34F55">
        <w:rPr>
          <w:szCs w:val="23"/>
          <w:lang w:val="ru-RU"/>
        </w:rPr>
        <w:t>б) автомобильные дороги местного значения;</w:t>
      </w:r>
    </w:p>
    <w:p w:rsidR="00C05E98" w:rsidRPr="00F34F55" w:rsidRDefault="00C05E98" w:rsidP="00C05E98">
      <w:pPr>
        <w:pStyle w:val="aff6"/>
        <w:rPr>
          <w:szCs w:val="23"/>
          <w:lang w:val="ru-RU"/>
        </w:rPr>
      </w:pPr>
      <w:r w:rsidRPr="00F34F55">
        <w:rPr>
          <w:szCs w:val="23"/>
          <w:lang w:val="ru-RU"/>
        </w:rPr>
        <w:t>в) физическая культура и массовый спорт;</w:t>
      </w:r>
    </w:p>
    <w:p w:rsidR="00C05E98" w:rsidRDefault="00C05E98" w:rsidP="00C05E98">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F044D3" w:rsidRDefault="00F044D3" w:rsidP="00F044D3">
      <w:pPr>
        <w:pStyle w:val="aff6"/>
        <w:rPr>
          <w:szCs w:val="23"/>
          <w:lang w:val="ru-RU"/>
        </w:rPr>
      </w:pPr>
      <w:r>
        <w:rPr>
          <w:szCs w:val="23"/>
          <w:lang w:val="ru-RU"/>
        </w:rPr>
        <w:t xml:space="preserve">В соответствии с Уставом </w:t>
      </w:r>
      <w:r w:rsidR="00CE7D76">
        <w:rPr>
          <w:szCs w:val="23"/>
          <w:lang w:val="ru-RU"/>
        </w:rPr>
        <w:t>Вольск</w:t>
      </w:r>
      <w:r>
        <w:rPr>
          <w:szCs w:val="23"/>
          <w:lang w:val="ru-RU"/>
        </w:rPr>
        <w:t>ого муниципального района к объектам местного значения муниципального района</w:t>
      </w:r>
      <w:r w:rsidR="00792962">
        <w:rPr>
          <w:szCs w:val="23"/>
          <w:lang w:val="ru-RU"/>
        </w:rPr>
        <w:t xml:space="preserve"> отнесены</w:t>
      </w:r>
      <w:r>
        <w:rPr>
          <w:szCs w:val="23"/>
          <w:lang w:val="ru-RU"/>
        </w:rPr>
        <w:t>:</w:t>
      </w:r>
    </w:p>
    <w:p w:rsidR="009834BD" w:rsidRPr="00F34F55" w:rsidRDefault="009834BD" w:rsidP="009834BD">
      <w:pPr>
        <w:pStyle w:val="aff6"/>
        <w:rPr>
          <w:szCs w:val="23"/>
          <w:lang w:val="ru-RU"/>
        </w:rPr>
      </w:pPr>
      <w:r w:rsidRPr="00F34F55">
        <w:rPr>
          <w:szCs w:val="23"/>
          <w:lang w:val="ru-RU"/>
        </w:rPr>
        <w:t>1) объекты</w:t>
      </w:r>
      <w:r>
        <w:rPr>
          <w:szCs w:val="23"/>
          <w:lang w:val="ru-RU"/>
        </w:rPr>
        <w:t xml:space="preserve"> электро-, газо- и</w:t>
      </w:r>
      <w:r w:rsidRPr="00F34F55">
        <w:rPr>
          <w:szCs w:val="23"/>
          <w:lang w:val="ru-RU"/>
        </w:rPr>
        <w:t xml:space="preserve"> тепло</w:t>
      </w:r>
      <w:r>
        <w:rPr>
          <w:szCs w:val="23"/>
          <w:lang w:val="ru-RU"/>
        </w:rPr>
        <w:t xml:space="preserve">снабжения населения сельских </w:t>
      </w:r>
      <w:r w:rsidRPr="00F34F55">
        <w:rPr>
          <w:szCs w:val="23"/>
          <w:lang w:val="ru-RU"/>
        </w:rPr>
        <w:t>поселени</w:t>
      </w:r>
      <w:r>
        <w:rPr>
          <w:szCs w:val="23"/>
          <w:lang w:val="ru-RU"/>
        </w:rPr>
        <w:t>й</w:t>
      </w:r>
      <w:r w:rsidRPr="00F34F55">
        <w:rPr>
          <w:szCs w:val="23"/>
          <w:lang w:val="ru-RU"/>
        </w:rPr>
        <w:t>;</w:t>
      </w:r>
    </w:p>
    <w:p w:rsidR="00F044D3" w:rsidRPr="00F34F55" w:rsidRDefault="00F044D3" w:rsidP="00F044D3">
      <w:pPr>
        <w:pStyle w:val="aff6"/>
        <w:rPr>
          <w:szCs w:val="23"/>
          <w:lang w:val="ru-RU"/>
        </w:rPr>
      </w:pPr>
      <w:r w:rsidRPr="00F34F55">
        <w:rPr>
          <w:szCs w:val="23"/>
          <w:lang w:val="ru-RU"/>
        </w:rPr>
        <w:t xml:space="preserve">2)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F044D3" w:rsidRDefault="00F044D3" w:rsidP="00F044D3">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w:t>
      </w:r>
      <w:r>
        <w:rPr>
          <w:szCs w:val="23"/>
          <w:lang w:val="ru-RU"/>
        </w:rPr>
        <w:t>е</w:t>
      </w:r>
      <w:r>
        <w:rPr>
          <w:szCs w:val="23"/>
          <w:lang w:val="ru-RU"/>
        </w:rPr>
        <w:t>ний;</w:t>
      </w:r>
    </w:p>
    <w:p w:rsidR="00F044D3" w:rsidRDefault="00F044D3" w:rsidP="00F044D3">
      <w:pPr>
        <w:pStyle w:val="aff6"/>
        <w:rPr>
          <w:szCs w:val="23"/>
          <w:lang w:val="ru-RU"/>
        </w:rPr>
      </w:pPr>
      <w:r>
        <w:rPr>
          <w:szCs w:val="23"/>
          <w:lang w:val="ru-RU"/>
        </w:rPr>
        <w:t>4) объекты жилищного строительства на территории сельских поселений.</w:t>
      </w:r>
    </w:p>
    <w:p w:rsidR="00F044D3" w:rsidRDefault="00F044D3" w:rsidP="00C05E98">
      <w:pPr>
        <w:pStyle w:val="aff6"/>
        <w:rPr>
          <w:szCs w:val="23"/>
          <w:lang w:val="ru-RU"/>
        </w:rPr>
      </w:pPr>
      <w:r>
        <w:rPr>
          <w:szCs w:val="23"/>
          <w:lang w:val="ru-RU"/>
        </w:rPr>
        <w:t>Таким образом, указанные объекты не являются объектами местного значения сельских поселений.</w:t>
      </w:r>
    </w:p>
    <w:p w:rsidR="00E84FAB" w:rsidRDefault="00E84FAB" w:rsidP="00C05E98">
      <w:pPr>
        <w:pStyle w:val="aff6"/>
        <w:rPr>
          <w:szCs w:val="23"/>
          <w:lang w:val="ru-RU"/>
        </w:rPr>
      </w:pPr>
      <w:r>
        <w:rPr>
          <w:szCs w:val="23"/>
          <w:lang w:val="ru-RU"/>
        </w:rPr>
        <w:t xml:space="preserve">Иные области </w:t>
      </w:r>
      <w:r w:rsidRPr="00F34F55">
        <w:rPr>
          <w:szCs w:val="23"/>
          <w:lang w:val="ru-RU"/>
        </w:rPr>
        <w:t>в связи с решением вопросов местного значения поселения</w:t>
      </w:r>
      <w:r>
        <w:rPr>
          <w:szCs w:val="23"/>
          <w:lang w:val="ru-RU"/>
        </w:rPr>
        <w:t xml:space="preserve"> опред</w:t>
      </w:r>
      <w:r>
        <w:rPr>
          <w:szCs w:val="23"/>
          <w:lang w:val="ru-RU"/>
        </w:rPr>
        <w:t>е</w:t>
      </w:r>
      <w:r>
        <w:rPr>
          <w:szCs w:val="23"/>
          <w:lang w:val="ru-RU"/>
        </w:rPr>
        <w:t>лялись в соответствии с Устав</w:t>
      </w:r>
      <w:r w:rsidR="00146C7F">
        <w:rPr>
          <w:szCs w:val="23"/>
          <w:lang w:val="ru-RU"/>
        </w:rPr>
        <w:t>а</w:t>
      </w:r>
      <w:r>
        <w:rPr>
          <w:szCs w:val="23"/>
          <w:lang w:val="ru-RU"/>
        </w:rPr>
        <w:t>м</w:t>
      </w:r>
      <w:r w:rsidR="00146C7F">
        <w:rPr>
          <w:szCs w:val="23"/>
          <w:lang w:val="ru-RU"/>
        </w:rPr>
        <w:t>и</w:t>
      </w:r>
      <w:r w:rsidR="00622C9E">
        <w:rPr>
          <w:szCs w:val="23"/>
          <w:lang w:val="ru-RU"/>
        </w:rPr>
        <w:t xml:space="preserve"> </w:t>
      </w:r>
      <w:r w:rsidR="00146C7F">
        <w:rPr>
          <w:szCs w:val="23"/>
          <w:lang w:val="ru-RU"/>
        </w:rPr>
        <w:t>сельских поселений</w:t>
      </w:r>
      <w:r>
        <w:rPr>
          <w:szCs w:val="23"/>
          <w:lang w:val="ru-RU"/>
        </w:rPr>
        <w:t>.</w:t>
      </w:r>
    </w:p>
    <w:p w:rsidR="00C1728D" w:rsidRDefault="00C1728D" w:rsidP="00C1728D">
      <w:pPr>
        <w:pStyle w:val="20"/>
        <w:keepLines/>
        <w:numPr>
          <w:ilvl w:val="1"/>
          <w:numId w:val="13"/>
        </w:numPr>
        <w:ind w:left="0" w:firstLine="0"/>
      </w:pPr>
      <w:bookmarkStart w:id="199" w:name="_Toc499049188"/>
      <w:r>
        <w:lastRenderedPageBreak/>
        <w:t xml:space="preserve">Объекты местного значения сельского поселения </w:t>
      </w:r>
      <w:bookmarkStart w:id="200" w:name="OLE_LINK314"/>
      <w:bookmarkStart w:id="201" w:name="OLE_LINK315"/>
      <w:bookmarkStart w:id="202" w:name="OLE_LINK316"/>
      <w:r>
        <w:t>в области водоснабжения населения, водоотведения</w:t>
      </w:r>
      <w:bookmarkEnd w:id="199"/>
      <w:bookmarkEnd w:id="200"/>
      <w:bookmarkEnd w:id="201"/>
      <w:bookmarkEnd w:id="202"/>
    </w:p>
    <w:p w:rsidR="00C1728D" w:rsidRPr="00673852" w:rsidRDefault="00C1728D" w:rsidP="00C1728D">
      <w:pPr>
        <w:keepNext/>
        <w:spacing w:before="120"/>
        <w:jc w:val="right"/>
        <w:rPr>
          <w:b/>
          <w:i/>
        </w:rPr>
      </w:pPr>
      <w:r w:rsidRPr="00673852">
        <w:rPr>
          <w:b/>
          <w:i/>
        </w:rPr>
        <w:t>Таблица</w:t>
      </w:r>
      <w:r>
        <w:rPr>
          <w:b/>
          <w:i/>
        </w:rPr>
        <w:t xml:space="preserve"> 2.2</w:t>
      </w:r>
    </w:p>
    <w:p w:rsidR="00C1728D" w:rsidRDefault="00C1728D" w:rsidP="00C1728D">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Pr>
          <w:b/>
          <w:i/>
        </w:rPr>
        <w:t xml:space="preserve">местного значения </w:t>
      </w:r>
      <w:r w:rsidRPr="003F5165">
        <w:rPr>
          <w:b/>
          <w:i/>
        </w:rPr>
        <w:t>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C1728D" w:rsidRPr="00C668CE" w:rsidTr="00C1728D">
        <w:trPr>
          <w:cantSplit/>
          <w:trHeight w:val="690"/>
          <w:tblHeader/>
        </w:trPr>
        <w:tc>
          <w:tcPr>
            <w:tcW w:w="1021"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rsidR="00C1728D" w:rsidRPr="00C668CE" w:rsidRDefault="00C1728D" w:rsidP="00C1728D">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Пр</w:t>
            </w:r>
            <w:r>
              <w:rPr>
                <w:sz w:val="20"/>
                <w:szCs w:val="20"/>
                <w:lang w:val="ru-RU"/>
              </w:rPr>
              <w:t>о</w:t>
            </w:r>
            <w:r>
              <w:rPr>
                <w:sz w:val="20"/>
                <w:szCs w:val="20"/>
                <w:lang w:val="ru-RU"/>
              </w:rPr>
              <w:t>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w:t>
            </w:r>
            <w:r w:rsidRPr="004E0A13">
              <w:rPr>
                <w:sz w:val="20"/>
                <w:szCs w:val="20"/>
                <w:lang w:val="ru-RU"/>
              </w:rPr>
              <w:t>зон</w:t>
            </w:r>
            <w:r>
              <w:rPr>
                <w:sz w:val="20"/>
                <w:szCs w:val="20"/>
                <w:lang w:val="ru-RU"/>
              </w:rPr>
              <w:t>ы</w:t>
            </w:r>
            <w:r w:rsidRPr="004E0A13">
              <w:rPr>
                <w:sz w:val="20"/>
                <w:szCs w:val="20"/>
                <w:lang w:val="ru-RU"/>
              </w:rPr>
              <w:t xml:space="preserve"> застройки многоквартирными (мало-, средне- и многоэтажными) жилыми домами с местными водонагрев</w:t>
            </w:r>
            <w:r w:rsidRPr="004E0A13">
              <w:rPr>
                <w:sz w:val="20"/>
                <w:szCs w:val="20"/>
                <w:lang w:val="ru-RU"/>
              </w:rPr>
              <w:t>а</w:t>
            </w:r>
            <w:r w:rsidRPr="004E0A13">
              <w:rPr>
                <w:sz w:val="20"/>
                <w:szCs w:val="20"/>
                <w:lang w:val="ru-RU"/>
              </w:rPr>
              <w:t>телями</w:t>
            </w:r>
            <w:r>
              <w:rPr>
                <w:sz w:val="20"/>
                <w:szCs w:val="20"/>
                <w:lang w:val="ru-RU"/>
              </w:rPr>
              <w:t xml:space="preserve"> 140 </w:t>
            </w:r>
            <w:r w:rsidRPr="00903F22">
              <w:rPr>
                <w:sz w:val="20"/>
                <w:szCs w:val="20"/>
                <w:lang w:val="ru-RU"/>
              </w:rPr>
              <w:t>л/сут. на 1 чел.;</w:t>
            </w:r>
          </w:p>
          <w:p w:rsidR="00C1728D" w:rsidRDefault="00C1728D" w:rsidP="00C1728D">
            <w:pPr>
              <w:pStyle w:val="aff6"/>
              <w:numPr>
                <w:ilvl w:val="0"/>
                <w:numId w:val="20"/>
              </w:numPr>
              <w:ind w:left="398"/>
              <w:jc w:val="left"/>
              <w:rPr>
                <w:sz w:val="20"/>
                <w:szCs w:val="20"/>
                <w:lang w:val="ru-RU"/>
              </w:rPr>
            </w:pPr>
            <w:r>
              <w:rPr>
                <w:sz w:val="20"/>
                <w:szCs w:val="20"/>
                <w:lang w:val="ru-RU"/>
              </w:rPr>
              <w:t>то</w:t>
            </w:r>
            <w:r w:rsidRPr="004E0A13">
              <w:rPr>
                <w:sz w:val="20"/>
                <w:szCs w:val="20"/>
                <w:lang w:val="ru-RU"/>
              </w:rPr>
              <w:t xml:space="preserve"> же с централизованным горячим водоснабжением</w:t>
            </w:r>
            <w:r>
              <w:rPr>
                <w:sz w:val="20"/>
                <w:szCs w:val="20"/>
                <w:lang w:val="ru-RU"/>
              </w:rPr>
              <w:t xml:space="preserve"> 250 </w:t>
            </w:r>
            <w:r w:rsidRPr="00903F22">
              <w:rPr>
                <w:sz w:val="20"/>
                <w:szCs w:val="20"/>
                <w:lang w:val="ru-RU"/>
              </w:rPr>
              <w:t>л/сут. на 1 чел.;</w:t>
            </w:r>
          </w:p>
          <w:p w:rsidR="00C1728D" w:rsidRPr="00C668CE" w:rsidRDefault="00C1728D" w:rsidP="00C1728D">
            <w:pPr>
              <w:pStyle w:val="aff6"/>
              <w:numPr>
                <w:ilvl w:val="0"/>
                <w:numId w:val="20"/>
              </w:numPr>
              <w:ind w:left="398"/>
              <w:jc w:val="left"/>
              <w:rPr>
                <w:sz w:val="20"/>
                <w:szCs w:val="20"/>
                <w:lang w:val="ru-RU"/>
              </w:rPr>
            </w:pPr>
            <w:r w:rsidRPr="00B1089B">
              <w:rPr>
                <w:sz w:val="20"/>
                <w:szCs w:val="20"/>
                <w:lang w:val="ru-RU"/>
              </w:rPr>
              <w:t>с быстродействующими газовыми нагревателями и мног</w:t>
            </w:r>
            <w:r w:rsidRPr="00B1089B">
              <w:rPr>
                <w:sz w:val="20"/>
                <w:szCs w:val="20"/>
                <w:lang w:val="ru-RU"/>
              </w:rPr>
              <w:t>о</w:t>
            </w:r>
            <w:r w:rsidRPr="00B1089B">
              <w:rPr>
                <w:sz w:val="20"/>
                <w:szCs w:val="20"/>
                <w:lang w:val="ru-RU"/>
              </w:rPr>
              <w:t>точечным водоразбором 200 л/сут. на 1 чел.</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C668CE" w:rsidRDefault="00C1728D" w:rsidP="00C1728D">
            <w:pPr>
              <w:pStyle w:val="aff6"/>
              <w:ind w:firstLine="0"/>
              <w:jc w:val="center"/>
              <w:rPr>
                <w:sz w:val="20"/>
                <w:szCs w:val="20"/>
                <w:lang w:val="ru-RU"/>
              </w:rPr>
            </w:pPr>
            <w:r w:rsidRPr="00C668CE">
              <w:rPr>
                <w:sz w:val="20"/>
                <w:szCs w:val="20"/>
                <w:lang w:val="ru-RU"/>
              </w:rPr>
              <w:t>Не нормируется</w:t>
            </w:r>
          </w:p>
        </w:tc>
      </w:tr>
      <w:tr w:rsidR="00C1728D" w:rsidRPr="00C668CE" w:rsidTr="00C1728D">
        <w:trPr>
          <w:cantSplit/>
        </w:trPr>
        <w:tc>
          <w:tcPr>
            <w:tcW w:w="1021" w:type="dxa"/>
            <w:vMerge w:val="restart"/>
            <w:shd w:val="clear" w:color="auto" w:fill="F2F2F2" w:themeFill="background1" w:themeFillShade="F2"/>
          </w:tcPr>
          <w:p w:rsidR="00C1728D" w:rsidRPr="00C668CE" w:rsidRDefault="00C1728D" w:rsidP="00C1728D">
            <w:pPr>
              <w:pStyle w:val="aff6"/>
              <w:ind w:firstLine="0"/>
              <w:jc w:val="left"/>
              <w:rPr>
                <w:sz w:val="20"/>
                <w:szCs w:val="20"/>
                <w:lang w:val="ru-RU"/>
              </w:rPr>
            </w:pPr>
            <w:r w:rsidRPr="00C668CE">
              <w:rPr>
                <w:sz w:val="20"/>
                <w:szCs w:val="20"/>
                <w:lang w:val="ru-RU"/>
              </w:rPr>
              <w:t>Объекты водоотв</w:t>
            </w:r>
            <w:r w:rsidRPr="00C668CE">
              <w:rPr>
                <w:sz w:val="20"/>
                <w:szCs w:val="20"/>
                <w:lang w:val="ru-RU"/>
              </w:rPr>
              <w:t>е</w:t>
            </w:r>
            <w:r w:rsidRPr="00C668CE">
              <w:rPr>
                <w:sz w:val="20"/>
                <w:szCs w:val="20"/>
                <w:lang w:val="ru-RU"/>
              </w:rPr>
              <w:t>дения</w:t>
            </w: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rsidR="00C1728D" w:rsidRDefault="00C1728D" w:rsidP="00C1728D">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Проекта РНГП Саратовской области</w:t>
            </w:r>
            <w:r w:rsidRPr="00C668CE">
              <w:rPr>
                <w:sz w:val="20"/>
                <w:szCs w:val="20"/>
                <w:lang w:val="ru-RU"/>
              </w:rPr>
              <w:t>:</w:t>
            </w:r>
          </w:p>
          <w:p w:rsidR="00C1728D" w:rsidRDefault="00C1728D" w:rsidP="00C1728D">
            <w:pPr>
              <w:pStyle w:val="aff6"/>
              <w:numPr>
                <w:ilvl w:val="0"/>
                <w:numId w:val="20"/>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rsidR="00C1728D" w:rsidRPr="00903F22" w:rsidRDefault="00C1728D" w:rsidP="00C1728D">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/сут. с 1 га территории</w:t>
            </w:r>
            <w:r>
              <w:rPr>
                <w:sz w:val="20"/>
                <w:szCs w:val="20"/>
                <w:lang w:val="ru-RU"/>
              </w:rPr>
              <w:t>.</w:t>
            </w:r>
          </w:p>
        </w:tc>
      </w:tr>
      <w:tr w:rsidR="00C1728D" w:rsidRPr="00C668CE" w:rsidTr="00C1728D">
        <w:trPr>
          <w:cantSplit/>
        </w:trPr>
        <w:tc>
          <w:tcPr>
            <w:tcW w:w="1021" w:type="dxa"/>
            <w:vMerge/>
            <w:shd w:val="clear" w:color="auto" w:fill="F2F2F2" w:themeFill="background1" w:themeFillShade="F2"/>
          </w:tcPr>
          <w:p w:rsidR="00C1728D" w:rsidRPr="00C668CE" w:rsidRDefault="00C1728D" w:rsidP="00C1728D">
            <w:pPr>
              <w:pStyle w:val="aff6"/>
              <w:ind w:firstLine="0"/>
              <w:jc w:val="left"/>
              <w:rPr>
                <w:sz w:val="20"/>
                <w:szCs w:val="20"/>
                <w:lang w:val="ru-RU"/>
              </w:rPr>
            </w:pPr>
          </w:p>
        </w:tc>
        <w:tc>
          <w:tcPr>
            <w:tcW w:w="2693" w:type="dxa"/>
          </w:tcPr>
          <w:p w:rsidR="00C1728D" w:rsidRPr="00C668CE" w:rsidRDefault="00C1728D" w:rsidP="00C1728D">
            <w:pPr>
              <w:pStyle w:val="aff6"/>
              <w:ind w:firstLine="0"/>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rsidR="00C1728D" w:rsidRPr="00903F22" w:rsidRDefault="00C1728D" w:rsidP="00C1728D">
            <w:pPr>
              <w:pStyle w:val="aff6"/>
              <w:ind w:firstLine="0"/>
              <w:jc w:val="center"/>
              <w:rPr>
                <w:sz w:val="20"/>
                <w:szCs w:val="20"/>
                <w:lang w:val="ru-RU"/>
              </w:rPr>
            </w:pPr>
            <w:r w:rsidRPr="00903F22">
              <w:rPr>
                <w:sz w:val="20"/>
                <w:szCs w:val="20"/>
                <w:lang w:val="ru-RU"/>
              </w:rPr>
              <w:t>Не нормируется</w:t>
            </w:r>
          </w:p>
        </w:tc>
      </w:tr>
    </w:tbl>
    <w:p w:rsidR="00C1728D" w:rsidRDefault="00C1728D" w:rsidP="00C1728D">
      <w:pPr>
        <w:pStyle w:val="20"/>
        <w:numPr>
          <w:ilvl w:val="1"/>
          <w:numId w:val="13"/>
        </w:numPr>
        <w:ind w:left="0" w:firstLine="0"/>
      </w:pPr>
      <w:bookmarkStart w:id="203" w:name="_Toc499049189"/>
      <w:r>
        <w:t xml:space="preserve">Объекты местного значения </w:t>
      </w:r>
      <w:r w:rsidR="003F5165">
        <w:t>сельского</w:t>
      </w:r>
      <w:r>
        <w:t xml:space="preserve"> поселения в области автомобильных дорог местного значения</w:t>
      </w:r>
      <w:bookmarkEnd w:id="203"/>
    </w:p>
    <w:p w:rsidR="00C1728D" w:rsidRPr="00673852" w:rsidRDefault="00C1728D" w:rsidP="00C1728D">
      <w:pPr>
        <w:keepNext/>
        <w:spacing w:before="120"/>
        <w:jc w:val="right"/>
        <w:rPr>
          <w:b/>
          <w:i/>
        </w:rPr>
      </w:pPr>
      <w:r w:rsidRPr="00673852">
        <w:rPr>
          <w:b/>
          <w:i/>
        </w:rPr>
        <w:t>Таблица</w:t>
      </w:r>
      <w:r>
        <w:rPr>
          <w:b/>
          <w:i/>
        </w:rPr>
        <w:t xml:space="preserve"> 2.3</w:t>
      </w:r>
    </w:p>
    <w:p w:rsidR="00C1728D" w:rsidRDefault="00C1728D" w:rsidP="00C1728D">
      <w:pPr>
        <w:keepNext/>
        <w:suppressAutoHyphens/>
        <w:spacing w:after="120"/>
        <w:ind w:firstLine="0"/>
        <w:jc w:val="center"/>
        <w:rPr>
          <w:b/>
          <w:i/>
        </w:rPr>
      </w:pPr>
      <w:bookmarkStart w:id="204" w:name="OLE_LINK971"/>
      <w:bookmarkStart w:id="205" w:name="OLE_LINK972"/>
      <w:bookmarkStart w:id="206" w:name="OLE_LINK973"/>
      <w:bookmarkStart w:id="207" w:name="OLE_LINK974"/>
      <w:bookmarkStart w:id="208" w:name="OLE_LINK975"/>
      <w:bookmarkStart w:id="209" w:name="OLE_LINK976"/>
      <w:bookmarkStart w:id="210" w:name="OLE_LINK977"/>
      <w:r w:rsidRPr="001B1BE7">
        <w:rPr>
          <w:b/>
          <w:i/>
        </w:rPr>
        <w:t xml:space="preserve">Обоснование расчетных показателей, устанавливаемых для объектов </w:t>
      </w:r>
      <w:bookmarkEnd w:id="204"/>
      <w:bookmarkEnd w:id="205"/>
      <w:bookmarkEnd w:id="206"/>
      <w:bookmarkEnd w:id="207"/>
      <w:bookmarkEnd w:id="208"/>
      <w:bookmarkEnd w:id="209"/>
      <w:bookmarkEnd w:id="210"/>
      <w:r>
        <w:rPr>
          <w:b/>
          <w:i/>
        </w:rPr>
        <w:t xml:space="preserve">местного значения </w:t>
      </w:r>
      <w:r w:rsidR="003F5165">
        <w:rPr>
          <w:b/>
          <w:i/>
        </w:rPr>
        <w:t>сельского</w:t>
      </w:r>
      <w:r>
        <w:rPr>
          <w:b/>
          <w:i/>
        </w:rPr>
        <w:t xml:space="preserve"> поселения </w:t>
      </w:r>
      <w:r w:rsidRPr="003C4854">
        <w:rPr>
          <w:b/>
          <w:i/>
        </w:rPr>
        <w:t>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09"/>
        <w:gridCol w:w="5245"/>
      </w:tblGrid>
      <w:tr w:rsidR="00C1728D" w:rsidRPr="002470D2" w:rsidTr="00C1728D">
        <w:trPr>
          <w:cantSplit/>
          <w:tblHeader/>
        </w:trPr>
        <w:tc>
          <w:tcPr>
            <w:tcW w:w="172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rsidR="00C1728D" w:rsidRPr="002470D2" w:rsidRDefault="00C1728D" w:rsidP="00C1728D">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C1728D" w:rsidRPr="002470D2" w:rsidTr="00C1728D">
        <w:trPr>
          <w:cantSplit/>
        </w:trPr>
        <w:tc>
          <w:tcPr>
            <w:tcW w:w="1729" w:type="dxa"/>
            <w:vMerge w:val="restart"/>
            <w:shd w:val="clear" w:color="auto" w:fill="F2F2F2" w:themeFill="background1" w:themeFillShade="F2"/>
          </w:tcPr>
          <w:p w:rsidR="00C1728D" w:rsidRPr="002470D2" w:rsidRDefault="00C1728D" w:rsidP="00C1728D">
            <w:pPr>
              <w:pStyle w:val="aff6"/>
              <w:ind w:firstLine="0"/>
              <w:jc w:val="left"/>
              <w:rPr>
                <w:sz w:val="20"/>
                <w:szCs w:val="20"/>
                <w:lang w:val="ru-RU"/>
              </w:rPr>
            </w:pPr>
            <w:r w:rsidRPr="002470D2">
              <w:rPr>
                <w:sz w:val="20"/>
                <w:szCs w:val="20"/>
                <w:lang w:val="ru-RU"/>
              </w:rPr>
              <w:t>Улично-дорожная сеть</w:t>
            </w: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rsidR="00C1728D" w:rsidRPr="000B2FBB" w:rsidRDefault="00C1728D" w:rsidP="009F6BC1">
            <w:pPr>
              <w:pStyle w:val="aff6"/>
              <w:ind w:firstLine="0"/>
              <w:jc w:val="left"/>
              <w:rPr>
                <w:b/>
                <w:i/>
                <w:sz w:val="20"/>
                <w:szCs w:val="20"/>
                <w:lang w:val="ru-RU"/>
              </w:rPr>
            </w:pPr>
            <w:r w:rsidRPr="002470D2">
              <w:rPr>
                <w:sz w:val="20"/>
                <w:szCs w:val="20"/>
                <w:lang w:val="ru-RU"/>
              </w:rPr>
              <w:t xml:space="preserve">Плотность сети в </w:t>
            </w:r>
            <w:r w:rsidR="009F6BC1">
              <w:rPr>
                <w:sz w:val="20"/>
                <w:szCs w:val="20"/>
                <w:lang w:val="ru-RU"/>
              </w:rPr>
              <w:t>1,25</w:t>
            </w:r>
            <w:r w:rsidRPr="008D266F">
              <w:rPr>
                <w:sz w:val="20"/>
                <w:szCs w:val="20"/>
                <w:lang w:val="ru-RU"/>
              </w:rPr>
              <w:t xml:space="preserve"> км/км</w:t>
            </w:r>
            <w:r w:rsidRPr="008D266F">
              <w:rPr>
                <w:sz w:val="20"/>
                <w:szCs w:val="20"/>
                <w:vertAlign w:val="superscript"/>
                <w:lang w:val="ru-RU"/>
              </w:rPr>
              <w:t>2</w:t>
            </w:r>
            <w:r w:rsidRPr="008D266F">
              <w:rPr>
                <w:sz w:val="20"/>
                <w:szCs w:val="20"/>
                <w:lang w:val="ru-RU"/>
              </w:rPr>
              <w:t xml:space="preserve"> принята </w:t>
            </w:r>
            <w:bookmarkStart w:id="211" w:name="OLE_LINK63"/>
            <w:bookmarkStart w:id="212" w:name="OLE_LINK66"/>
            <w:bookmarkStart w:id="213" w:name="OLE_LINK67"/>
            <w:r w:rsidRPr="008D266F">
              <w:rPr>
                <w:sz w:val="20"/>
                <w:szCs w:val="20"/>
                <w:lang w:val="ru-RU"/>
              </w:rPr>
              <w:t>в соответствии с п 1.15 «</w:t>
            </w:r>
            <w:bookmarkStart w:id="214" w:name="OLE_LINK59"/>
            <w:bookmarkStart w:id="215" w:name="OLE_LINK60"/>
            <w:r w:rsidRPr="008D266F">
              <w:rPr>
                <w:sz w:val="20"/>
                <w:szCs w:val="20"/>
                <w:lang w:val="ru-RU"/>
              </w:rPr>
              <w:t>Руководство по проектированию городских улиц и дорог</w:t>
            </w:r>
            <w:bookmarkEnd w:id="214"/>
            <w:bookmarkEnd w:id="215"/>
            <w:r w:rsidRPr="008D266F">
              <w:rPr>
                <w:sz w:val="20"/>
                <w:szCs w:val="20"/>
                <w:lang w:val="ru-RU"/>
              </w:rPr>
              <w:t xml:space="preserve">» Центральный Научно-Исследовательский </w:t>
            </w:r>
            <w:r w:rsidR="003F5165">
              <w:rPr>
                <w:sz w:val="20"/>
                <w:szCs w:val="20"/>
                <w:lang w:val="ru-RU"/>
              </w:rPr>
              <w:t>и</w:t>
            </w:r>
            <w:r w:rsidRPr="008D266F">
              <w:rPr>
                <w:sz w:val="20"/>
                <w:szCs w:val="20"/>
                <w:lang w:val="ru-RU"/>
              </w:rPr>
              <w:t xml:space="preserve"> Проек</w:t>
            </w:r>
            <w:r w:rsidRPr="008D266F">
              <w:rPr>
                <w:sz w:val="20"/>
                <w:szCs w:val="20"/>
                <w:lang w:val="ru-RU"/>
              </w:rPr>
              <w:t>т</w:t>
            </w:r>
            <w:r w:rsidRPr="008D266F">
              <w:rPr>
                <w:sz w:val="20"/>
                <w:szCs w:val="20"/>
                <w:lang w:val="ru-RU"/>
              </w:rPr>
              <w:t xml:space="preserve">ный Институт </w:t>
            </w:r>
            <w:r w:rsidR="003F5165">
              <w:rPr>
                <w:sz w:val="20"/>
                <w:szCs w:val="20"/>
                <w:lang w:val="ru-RU"/>
              </w:rPr>
              <w:t>по</w:t>
            </w:r>
            <w:r w:rsidRPr="008D266F">
              <w:rPr>
                <w:sz w:val="20"/>
                <w:szCs w:val="20"/>
                <w:lang w:val="ru-RU"/>
              </w:rPr>
              <w:t xml:space="preserve"> Градостроительству (ЦНИИП Град</w:t>
            </w:r>
            <w:r w:rsidRPr="008D266F">
              <w:rPr>
                <w:sz w:val="20"/>
                <w:szCs w:val="20"/>
                <w:lang w:val="ru-RU"/>
              </w:rPr>
              <w:t>о</w:t>
            </w:r>
            <w:r w:rsidRPr="008D266F">
              <w:rPr>
                <w:sz w:val="20"/>
                <w:szCs w:val="20"/>
                <w:lang w:val="ru-RU"/>
              </w:rPr>
              <w:t>строительства) Госгражданстроя</w:t>
            </w:r>
            <w:r>
              <w:rPr>
                <w:sz w:val="20"/>
                <w:szCs w:val="20"/>
                <w:lang w:val="ru-RU"/>
              </w:rPr>
              <w:t>.</w:t>
            </w:r>
            <w:bookmarkEnd w:id="211"/>
            <w:bookmarkEnd w:id="212"/>
            <w:bookmarkEnd w:id="213"/>
          </w:p>
        </w:tc>
      </w:tr>
      <w:tr w:rsidR="00C1728D" w:rsidRPr="002470D2" w:rsidTr="00C1728D">
        <w:trPr>
          <w:cantSplit/>
        </w:trPr>
        <w:tc>
          <w:tcPr>
            <w:tcW w:w="1729" w:type="dxa"/>
            <w:vMerge/>
            <w:shd w:val="clear" w:color="auto" w:fill="F2F2F2" w:themeFill="background1" w:themeFillShade="F2"/>
          </w:tcPr>
          <w:p w:rsidR="00C1728D" w:rsidRPr="002470D2" w:rsidRDefault="00C1728D" w:rsidP="00C1728D">
            <w:pPr>
              <w:pStyle w:val="aff6"/>
              <w:ind w:firstLine="0"/>
              <w:jc w:val="left"/>
              <w:rPr>
                <w:sz w:val="20"/>
                <w:szCs w:val="20"/>
                <w:lang w:val="ru-RU"/>
              </w:rPr>
            </w:pPr>
          </w:p>
        </w:tc>
        <w:tc>
          <w:tcPr>
            <w:tcW w:w="2409" w:type="dxa"/>
          </w:tcPr>
          <w:p w:rsidR="00C1728D" w:rsidRPr="002470D2" w:rsidRDefault="00C1728D" w:rsidP="00C1728D">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rsidR="00C1728D" w:rsidRDefault="003F5165" w:rsidP="003F5165">
            <w:pPr>
              <w:pStyle w:val="aff6"/>
              <w:ind w:firstLine="0"/>
              <w:jc w:val="center"/>
              <w:rPr>
                <w:b/>
                <w:i/>
                <w:sz w:val="20"/>
                <w:szCs w:val="20"/>
                <w:lang w:val="ru-RU"/>
              </w:rPr>
            </w:pPr>
            <w:r>
              <w:rPr>
                <w:sz w:val="20"/>
                <w:szCs w:val="20"/>
                <w:lang w:val="ru-RU"/>
              </w:rPr>
              <w:t>Не нормируется</w:t>
            </w:r>
          </w:p>
        </w:tc>
      </w:tr>
    </w:tbl>
    <w:p w:rsidR="007656C1" w:rsidRDefault="007656C1" w:rsidP="007656C1">
      <w:pPr>
        <w:pStyle w:val="20"/>
        <w:numPr>
          <w:ilvl w:val="1"/>
          <w:numId w:val="13"/>
        </w:numPr>
        <w:ind w:left="0" w:firstLine="0"/>
      </w:pPr>
      <w:bookmarkStart w:id="216" w:name="_Toc499049190"/>
      <w:bookmarkEnd w:id="189"/>
      <w:r>
        <w:lastRenderedPageBreak/>
        <w:t xml:space="preserve">Объекты </w:t>
      </w:r>
      <w:r w:rsidR="00146C7F">
        <w:t>местного значения сельского поселения</w:t>
      </w:r>
      <w:r>
        <w:t xml:space="preserve"> в области физической культуры и массового спорта</w:t>
      </w:r>
      <w:bookmarkEnd w:id="216"/>
    </w:p>
    <w:p w:rsidR="007656C1" w:rsidRPr="00673852" w:rsidRDefault="007656C1" w:rsidP="007656C1">
      <w:pPr>
        <w:keepNext/>
        <w:spacing w:before="120"/>
        <w:jc w:val="right"/>
        <w:rPr>
          <w:b/>
          <w:i/>
        </w:rPr>
      </w:pPr>
      <w:r w:rsidRPr="00673852">
        <w:rPr>
          <w:b/>
          <w:i/>
        </w:rPr>
        <w:t>Таблица</w:t>
      </w:r>
      <w:r w:rsidR="003F5165">
        <w:rPr>
          <w:b/>
          <w:i/>
        </w:rPr>
        <w:t xml:space="preserve"> 2.4</w:t>
      </w:r>
    </w:p>
    <w:p w:rsidR="007656C1" w:rsidRDefault="007656C1" w:rsidP="007656C1">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9F68F1">
        <w:rPr>
          <w:b/>
          <w:i/>
        </w:rPr>
        <w:t>физическ</w:t>
      </w:r>
      <w:r>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552"/>
        <w:gridCol w:w="5103"/>
      </w:tblGrid>
      <w:tr w:rsidR="007656C1" w:rsidRPr="004532CA" w:rsidTr="00693F3E">
        <w:trPr>
          <w:cantSplit/>
          <w:tblHeader/>
        </w:trPr>
        <w:tc>
          <w:tcPr>
            <w:tcW w:w="1729"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bookmarkStart w:id="217" w:name="OLE_LINK1"/>
            <w:r w:rsidRPr="004532CA">
              <w:rPr>
                <w:b/>
                <w:i/>
                <w:sz w:val="20"/>
                <w:szCs w:val="20"/>
                <w:lang w:val="ru-RU"/>
              </w:rPr>
              <w:t>Наименование вида объекта</w:t>
            </w:r>
          </w:p>
        </w:tc>
        <w:tc>
          <w:tcPr>
            <w:tcW w:w="2552"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7656C1" w:rsidRPr="004532CA" w:rsidRDefault="007656C1" w:rsidP="00693F3E">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656C1" w:rsidRPr="004532CA" w:rsidTr="00693F3E">
        <w:trPr>
          <w:cantSplit/>
          <w:trHeight w:val="30"/>
        </w:trPr>
        <w:tc>
          <w:tcPr>
            <w:tcW w:w="1729" w:type="dxa"/>
            <w:vMerge w:val="restart"/>
            <w:shd w:val="clear" w:color="auto" w:fill="F2F2F2" w:themeFill="background1" w:themeFillShade="F2"/>
          </w:tcPr>
          <w:p w:rsidR="007656C1" w:rsidRPr="004E1ACA" w:rsidRDefault="007656C1" w:rsidP="00693F3E">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693F3E">
            <w:pPr>
              <w:pStyle w:val="aff6"/>
              <w:ind w:firstLine="0"/>
              <w:jc w:val="left"/>
              <w:rPr>
                <w:sz w:val="20"/>
                <w:szCs w:val="20"/>
                <w:lang w:val="ru-RU"/>
              </w:rPr>
            </w:pPr>
            <w:r w:rsidRPr="001A7E46">
              <w:rPr>
                <w:sz w:val="20"/>
                <w:szCs w:val="20"/>
                <w:lang w:val="ru-RU"/>
              </w:rPr>
              <w:t xml:space="preserve">Уровень обеспеченности </w:t>
            </w:r>
            <w:r>
              <w:rPr>
                <w:sz w:val="20"/>
                <w:szCs w:val="20"/>
                <w:lang w:val="ru-RU"/>
              </w:rPr>
              <w:t xml:space="preserve">1950 </w:t>
            </w:r>
            <w:r w:rsidRPr="001A7E46">
              <w:rPr>
                <w:sz w:val="20"/>
                <w:szCs w:val="20"/>
                <w:lang w:val="ru-RU"/>
              </w:rPr>
              <w:t>м</w:t>
            </w:r>
            <w:r w:rsidRPr="001A7E46">
              <w:rPr>
                <w:sz w:val="20"/>
                <w:szCs w:val="20"/>
                <w:vertAlign w:val="superscript"/>
                <w:lang w:val="ru-RU"/>
              </w:rPr>
              <w:t>2</w:t>
            </w:r>
            <w:r w:rsidRPr="001A7E46">
              <w:rPr>
                <w:sz w:val="20"/>
                <w:szCs w:val="20"/>
                <w:lang w:val="ru-RU"/>
              </w:rPr>
              <w:t xml:space="preserve"> на 1 тыс. чел.</w:t>
            </w:r>
            <w:r>
              <w:rPr>
                <w:sz w:val="20"/>
                <w:szCs w:val="20"/>
                <w:lang w:val="ru-RU"/>
              </w:rPr>
              <w:t xml:space="preserve"> принят в соответствии </w:t>
            </w:r>
            <w:r w:rsidRPr="00863FA5">
              <w:rPr>
                <w:sz w:val="20"/>
                <w:szCs w:val="20"/>
                <w:lang w:val="ru-RU"/>
              </w:rPr>
              <w:t>Распоряжение</w:t>
            </w:r>
            <w:r>
              <w:rPr>
                <w:sz w:val="20"/>
                <w:szCs w:val="20"/>
                <w:lang w:val="ru-RU"/>
              </w:rPr>
              <w:t>м</w:t>
            </w:r>
            <w:r w:rsidRPr="00863FA5">
              <w:rPr>
                <w:sz w:val="20"/>
                <w:szCs w:val="20"/>
                <w:lang w:val="ru-RU"/>
              </w:rPr>
              <w:t xml:space="preserve"> Правительства Российской Федерации от 03.07.1996 </w:t>
            </w:r>
            <w:r>
              <w:rPr>
                <w:sz w:val="20"/>
                <w:szCs w:val="20"/>
                <w:lang w:val="ru-RU"/>
              </w:rPr>
              <w:t>№ </w:t>
            </w:r>
            <w:r w:rsidRPr="00863FA5">
              <w:rPr>
                <w:sz w:val="20"/>
                <w:szCs w:val="20"/>
                <w:lang w:val="ru-RU"/>
              </w:rPr>
              <w:t>1063-р «О Социальных но</w:t>
            </w:r>
            <w:r w:rsidRPr="00863FA5">
              <w:rPr>
                <w:sz w:val="20"/>
                <w:szCs w:val="20"/>
                <w:lang w:val="ru-RU"/>
              </w:rPr>
              <w:t>р</w:t>
            </w:r>
            <w:r w:rsidRPr="00863FA5">
              <w:rPr>
                <w:sz w:val="20"/>
                <w:szCs w:val="20"/>
                <w:lang w:val="ru-RU"/>
              </w:rPr>
              <w:t>мативах и нормах» (ред. 26.01.2017)</w:t>
            </w:r>
            <w:r>
              <w:rPr>
                <w:sz w:val="20"/>
                <w:szCs w:val="20"/>
                <w:lang w:val="ru-RU"/>
              </w:rPr>
              <w:t>.</w:t>
            </w:r>
          </w:p>
          <w:p w:rsidR="007656C1" w:rsidRPr="00ED6151" w:rsidRDefault="007656C1" w:rsidP="00693F3E">
            <w:pPr>
              <w:pStyle w:val="aff6"/>
              <w:ind w:firstLine="0"/>
              <w:jc w:val="left"/>
              <w:rPr>
                <w:sz w:val="20"/>
                <w:szCs w:val="20"/>
                <w:lang w:val="ru-RU"/>
              </w:rPr>
            </w:pPr>
            <w:r w:rsidRPr="00ED6151">
              <w:rPr>
                <w:sz w:val="20"/>
                <w:szCs w:val="20"/>
                <w:lang w:val="ru-RU"/>
              </w:rPr>
              <w:t>При расчете потребности населения в спортивных соор</w:t>
            </w:r>
            <w:r w:rsidRPr="00ED6151">
              <w:rPr>
                <w:sz w:val="20"/>
                <w:szCs w:val="20"/>
                <w:lang w:val="ru-RU"/>
              </w:rPr>
              <w:t>у</w:t>
            </w:r>
            <w:r w:rsidRPr="00ED6151">
              <w:rPr>
                <w:sz w:val="20"/>
                <w:szCs w:val="20"/>
                <w:lang w:val="ru-RU"/>
              </w:rPr>
              <w:t>жениях рекомендуется учитывать сооружения регионал</w:t>
            </w:r>
            <w:r w:rsidRPr="00ED6151">
              <w:rPr>
                <w:sz w:val="20"/>
                <w:szCs w:val="20"/>
                <w:lang w:val="ru-RU"/>
              </w:rPr>
              <w:t>ь</w:t>
            </w:r>
            <w:r w:rsidRPr="00ED6151">
              <w:rPr>
                <w:sz w:val="20"/>
                <w:szCs w:val="20"/>
                <w:lang w:val="ru-RU"/>
              </w:rPr>
              <w:t>ного значения (при наличии) и местного значения мун</w:t>
            </w:r>
            <w:r w:rsidRPr="00ED6151">
              <w:rPr>
                <w:sz w:val="20"/>
                <w:szCs w:val="20"/>
                <w:lang w:val="ru-RU"/>
              </w:rPr>
              <w:t>и</w:t>
            </w:r>
            <w:r w:rsidRPr="00ED6151">
              <w:rPr>
                <w:sz w:val="20"/>
                <w:szCs w:val="20"/>
                <w:lang w:val="ru-RU"/>
              </w:rPr>
              <w:t>ципального района.</w:t>
            </w:r>
          </w:p>
          <w:p w:rsidR="007656C1" w:rsidRPr="00AB2327" w:rsidRDefault="007656C1" w:rsidP="00BD05F3">
            <w:pPr>
              <w:pStyle w:val="aff6"/>
              <w:ind w:firstLine="0"/>
              <w:jc w:val="left"/>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4E1ACA" w:rsidRDefault="007656C1" w:rsidP="003F5165">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 xml:space="preserve">принята </w:t>
            </w:r>
            <w:r w:rsidR="003F5165">
              <w:rPr>
                <w:sz w:val="20"/>
                <w:szCs w:val="20"/>
                <w:lang w:val="ru-RU"/>
              </w:rPr>
              <w:t>30</w:t>
            </w:r>
            <w:r>
              <w:rPr>
                <w:sz w:val="20"/>
                <w:szCs w:val="20"/>
                <w:lang w:val="ru-RU"/>
              </w:rPr>
              <w:t xml:space="preserve"> мин. </w:t>
            </w:r>
            <w:r w:rsidR="003F5165">
              <w:rPr>
                <w:sz w:val="20"/>
                <w:szCs w:val="20"/>
                <w:lang w:val="ru-RU"/>
              </w:rPr>
              <w:t>и п</w:t>
            </w:r>
            <w:r>
              <w:rPr>
                <w:sz w:val="20"/>
                <w:szCs w:val="20"/>
                <w:lang w:val="ru-RU"/>
              </w:rPr>
              <w:t>ешеходная доступность принята 1500 м согласно таблице 1.2.3 Пр</w:t>
            </w:r>
            <w:r>
              <w:rPr>
                <w:sz w:val="20"/>
                <w:szCs w:val="20"/>
                <w:lang w:val="ru-RU"/>
              </w:rPr>
              <w:t>о</w:t>
            </w:r>
            <w:r>
              <w:rPr>
                <w:sz w:val="20"/>
                <w:szCs w:val="20"/>
                <w:lang w:val="ru-RU"/>
              </w:rPr>
              <w:t>екта РНГП Саратовской области</w:t>
            </w:r>
          </w:p>
        </w:tc>
      </w:tr>
      <w:tr w:rsidR="007656C1" w:rsidRPr="004532CA" w:rsidTr="00693F3E">
        <w:trPr>
          <w:cantSplit/>
          <w:trHeight w:val="30"/>
        </w:trPr>
        <w:tc>
          <w:tcPr>
            <w:tcW w:w="1729" w:type="dxa"/>
            <w:vMerge w:val="restart"/>
            <w:shd w:val="clear" w:color="auto" w:fill="F2F2F2" w:themeFill="background1" w:themeFillShade="F2"/>
          </w:tcPr>
          <w:p w:rsidR="007656C1" w:rsidRPr="001A7E46" w:rsidRDefault="007656C1" w:rsidP="00693F3E">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tcPr>
          <w:p w:rsidR="007656C1" w:rsidRDefault="007656C1" w:rsidP="003F5165">
            <w:pPr>
              <w:pStyle w:val="aff6"/>
              <w:ind w:firstLine="0"/>
              <w:jc w:val="left"/>
              <w:rPr>
                <w:sz w:val="20"/>
                <w:szCs w:val="20"/>
                <w:lang w:val="ru-RU"/>
              </w:rPr>
            </w:pPr>
            <w:r w:rsidRPr="001A7E46">
              <w:rPr>
                <w:sz w:val="20"/>
                <w:szCs w:val="20"/>
                <w:lang w:val="ru-RU"/>
              </w:rPr>
              <w:t>Уровень обеспеченности</w:t>
            </w:r>
            <w:r>
              <w:rPr>
                <w:sz w:val="20"/>
                <w:szCs w:val="20"/>
                <w:lang w:val="ru-RU"/>
              </w:rPr>
              <w:t xml:space="preserve"> 60</w:t>
            </w:r>
            <w:r w:rsidRPr="001A7E46">
              <w:rPr>
                <w:sz w:val="20"/>
                <w:szCs w:val="20"/>
                <w:lang w:val="ru-RU"/>
              </w:rPr>
              <w:t xml:space="preserve"> м</w:t>
            </w:r>
            <w:r w:rsidRPr="001A7E46">
              <w:rPr>
                <w:sz w:val="20"/>
                <w:szCs w:val="20"/>
                <w:vertAlign w:val="superscript"/>
                <w:lang w:val="ru-RU"/>
              </w:rPr>
              <w:t>2</w:t>
            </w:r>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w:t>
            </w:r>
            <w:r w:rsidRPr="00903F22">
              <w:rPr>
                <w:sz w:val="20"/>
                <w:szCs w:val="20"/>
                <w:lang w:val="ru-RU"/>
              </w:rPr>
              <w:t>СП 42.13330.2016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r>
              <w:rPr>
                <w:sz w:val="20"/>
                <w:szCs w:val="20"/>
                <w:lang w:val="ru-RU"/>
              </w:rPr>
              <w:t>.</w:t>
            </w:r>
          </w:p>
          <w:p w:rsidR="007656C1" w:rsidRPr="001C1345" w:rsidRDefault="007656C1" w:rsidP="00BD05F3">
            <w:pPr>
              <w:pStyle w:val="aff6"/>
              <w:ind w:firstLine="0"/>
              <w:rPr>
                <w:sz w:val="20"/>
                <w:szCs w:val="20"/>
                <w:lang w:val="ru-RU"/>
              </w:rPr>
            </w:pPr>
            <w:r>
              <w:rPr>
                <w:sz w:val="20"/>
                <w:szCs w:val="20"/>
                <w:lang w:val="ru-RU"/>
              </w:rPr>
              <w:t xml:space="preserve">Принятый показатель </w:t>
            </w:r>
            <w:r w:rsidR="00BD05F3">
              <w:rPr>
                <w:sz w:val="20"/>
                <w:szCs w:val="20"/>
                <w:lang w:val="ru-RU"/>
              </w:rPr>
              <w:t>выше</w:t>
            </w:r>
            <w:r>
              <w:rPr>
                <w:sz w:val="20"/>
                <w:szCs w:val="20"/>
                <w:lang w:val="ru-RU"/>
              </w:rPr>
              <w:t xml:space="preserve"> соответствующего предельн</w:t>
            </w:r>
            <w:r>
              <w:rPr>
                <w:sz w:val="20"/>
                <w:szCs w:val="20"/>
                <w:lang w:val="ru-RU"/>
              </w:rPr>
              <w:t>о</w:t>
            </w:r>
            <w:r>
              <w:rPr>
                <w:sz w:val="20"/>
                <w:szCs w:val="20"/>
                <w:lang w:val="ru-RU"/>
              </w:rPr>
              <w:t>го расчетного показателя, установленного в таблице 1.2.3 Проекта РНГП Саратовской области</w:t>
            </w:r>
          </w:p>
        </w:tc>
      </w:tr>
      <w:tr w:rsidR="007656C1" w:rsidRPr="004532CA" w:rsidTr="00693F3E">
        <w:trPr>
          <w:cantSplit/>
          <w:trHeight w:val="30"/>
        </w:trPr>
        <w:tc>
          <w:tcPr>
            <w:tcW w:w="1729" w:type="dxa"/>
            <w:vMerge/>
            <w:shd w:val="clear" w:color="auto" w:fill="F2F2F2" w:themeFill="background1" w:themeFillShade="F2"/>
          </w:tcPr>
          <w:p w:rsidR="007656C1" w:rsidRPr="001A7E46" w:rsidRDefault="007656C1" w:rsidP="00693F3E">
            <w:pPr>
              <w:pStyle w:val="aff6"/>
              <w:ind w:firstLine="0"/>
              <w:jc w:val="left"/>
              <w:rPr>
                <w:sz w:val="20"/>
                <w:szCs w:val="20"/>
                <w:lang w:val="ru-RU"/>
              </w:rPr>
            </w:pPr>
          </w:p>
        </w:tc>
        <w:tc>
          <w:tcPr>
            <w:tcW w:w="2552" w:type="dxa"/>
          </w:tcPr>
          <w:p w:rsidR="007656C1" w:rsidRPr="004532CA" w:rsidRDefault="007656C1" w:rsidP="00693F3E">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tcPr>
          <w:p w:rsidR="007656C1" w:rsidRPr="001C1345" w:rsidRDefault="007656C1" w:rsidP="00693F3E">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Проекта РНГП Саратовской области</w:t>
            </w:r>
          </w:p>
        </w:tc>
      </w:tr>
    </w:tbl>
    <w:p w:rsidR="00350FE0" w:rsidRDefault="00350FE0" w:rsidP="00350FE0">
      <w:pPr>
        <w:pStyle w:val="20"/>
        <w:numPr>
          <w:ilvl w:val="1"/>
          <w:numId w:val="13"/>
        </w:numPr>
        <w:ind w:left="0" w:firstLine="0"/>
      </w:pPr>
      <w:bookmarkStart w:id="218" w:name="_Toc499049191"/>
      <w:bookmarkEnd w:id="217"/>
      <w:r>
        <w:lastRenderedPageBreak/>
        <w:t xml:space="preserve">Объекты </w:t>
      </w:r>
      <w:r w:rsidR="00146C7F">
        <w:t>местного значения сельского поселения</w:t>
      </w:r>
      <w:r>
        <w:t xml:space="preserve"> в области</w:t>
      </w:r>
      <w:r w:rsidRPr="00953E5D">
        <w:t xml:space="preserve"> сбор</w:t>
      </w:r>
      <w:r>
        <w:t xml:space="preserve">а и вывоза </w:t>
      </w:r>
      <w:r w:rsidRPr="00953E5D">
        <w:t>твердых коммунальных отходов</w:t>
      </w:r>
      <w:bookmarkEnd w:id="218"/>
    </w:p>
    <w:p w:rsidR="00350FE0" w:rsidRPr="00673852" w:rsidRDefault="00350FE0" w:rsidP="00350FE0">
      <w:pPr>
        <w:keepNext/>
        <w:spacing w:before="120"/>
        <w:jc w:val="right"/>
        <w:rPr>
          <w:b/>
          <w:i/>
        </w:rPr>
      </w:pPr>
      <w:bookmarkStart w:id="219" w:name="OLE_LINK255"/>
      <w:r w:rsidRPr="00673852">
        <w:rPr>
          <w:b/>
          <w:i/>
        </w:rPr>
        <w:t>Таблица</w:t>
      </w:r>
      <w:r>
        <w:rPr>
          <w:b/>
          <w:i/>
        </w:rPr>
        <w:t xml:space="preserve"> 2.5</w:t>
      </w:r>
    </w:p>
    <w:p w:rsidR="00350FE0" w:rsidRDefault="00350FE0" w:rsidP="00350FE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значения сельского поселения</w:t>
      </w:r>
      <w:r w:rsidR="00622C9E">
        <w:rPr>
          <w:b/>
          <w:i/>
        </w:rPr>
        <w:t xml:space="preserve"> </w:t>
      </w:r>
      <w:r w:rsidRPr="003C4854">
        <w:rPr>
          <w:b/>
          <w:i/>
        </w:rPr>
        <w:t xml:space="preserve">в области </w:t>
      </w:r>
      <w:r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350FE0" w:rsidRPr="00C85A47" w:rsidTr="00693F3E">
        <w:trPr>
          <w:cantSplit/>
          <w:tblHeader/>
        </w:trPr>
        <w:tc>
          <w:tcPr>
            <w:tcW w:w="1304"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98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sidRPr="00C85A47">
              <w:rPr>
                <w:b/>
                <w:i/>
                <w:sz w:val="20"/>
                <w:szCs w:val="20"/>
                <w:lang w:val="ru-RU"/>
              </w:rPr>
              <w:t>Тип расчетного п</w:t>
            </w:r>
            <w:r w:rsidRPr="00C85A47">
              <w:rPr>
                <w:b/>
                <w:i/>
                <w:sz w:val="20"/>
                <w:szCs w:val="20"/>
                <w:lang w:val="ru-RU"/>
              </w:rPr>
              <w:t>о</w:t>
            </w:r>
            <w:r w:rsidRPr="00C85A47">
              <w:rPr>
                <w:b/>
                <w:i/>
                <w:sz w:val="20"/>
                <w:szCs w:val="20"/>
                <w:lang w:val="ru-RU"/>
              </w:rPr>
              <w:t>казателя</w:t>
            </w:r>
          </w:p>
        </w:tc>
        <w:tc>
          <w:tcPr>
            <w:tcW w:w="6095" w:type="dxa"/>
            <w:shd w:val="clear" w:color="auto" w:fill="D9D9D9" w:themeFill="background1" w:themeFillShade="D9"/>
          </w:tcPr>
          <w:p w:rsidR="00350FE0" w:rsidRPr="00C85A47" w:rsidRDefault="00350FE0" w:rsidP="00693F3E">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350FE0" w:rsidRPr="00C85A47" w:rsidTr="00693F3E">
        <w:trPr>
          <w:cantSplit/>
        </w:trPr>
        <w:tc>
          <w:tcPr>
            <w:tcW w:w="1304" w:type="dxa"/>
            <w:vMerge w:val="restart"/>
            <w:shd w:val="clear" w:color="auto" w:fill="F2F2F2" w:themeFill="background1" w:themeFillShade="F2"/>
          </w:tcPr>
          <w:p w:rsidR="00350FE0" w:rsidRPr="00BD2473" w:rsidRDefault="00350FE0" w:rsidP="00693F3E">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минимально допу</w:t>
            </w:r>
            <w:r w:rsidRPr="00C85A47">
              <w:rPr>
                <w:sz w:val="20"/>
                <w:szCs w:val="20"/>
                <w:lang w:val="ru-RU"/>
              </w:rPr>
              <w:t>с</w:t>
            </w:r>
            <w:r w:rsidRPr="00C85A47">
              <w:rPr>
                <w:sz w:val="20"/>
                <w:szCs w:val="20"/>
                <w:lang w:val="ru-RU"/>
              </w:rPr>
              <w:t>тимого уровня обе</w:t>
            </w:r>
            <w:r w:rsidRPr="00C85A47">
              <w:rPr>
                <w:sz w:val="20"/>
                <w:szCs w:val="20"/>
                <w:lang w:val="ru-RU"/>
              </w:rPr>
              <w:t>с</w:t>
            </w:r>
            <w:r w:rsidRPr="00C85A47">
              <w:rPr>
                <w:sz w:val="20"/>
                <w:szCs w:val="20"/>
                <w:lang w:val="ru-RU"/>
              </w:rPr>
              <w:t>печенности</w:t>
            </w:r>
          </w:p>
        </w:tc>
        <w:tc>
          <w:tcPr>
            <w:tcW w:w="6095" w:type="dxa"/>
          </w:tcPr>
          <w:p w:rsidR="00350FE0" w:rsidRPr="00F21D60" w:rsidRDefault="00350FE0" w:rsidP="00693F3E">
            <w:pPr>
              <w:pStyle w:val="aff6"/>
              <w:keepNext/>
              <w:ind w:firstLine="0"/>
              <w:jc w:val="left"/>
              <w:rPr>
                <w:sz w:val="20"/>
                <w:szCs w:val="20"/>
                <w:lang w:val="ru-RU"/>
              </w:rPr>
            </w:pPr>
            <w:r>
              <w:rPr>
                <w:sz w:val="20"/>
                <w:szCs w:val="20"/>
                <w:lang w:val="ru-RU"/>
              </w:rPr>
              <w:t>Обеспеченность контейнерными площадками в 100% и 3-4 контейн</w:t>
            </w:r>
            <w:r>
              <w:rPr>
                <w:sz w:val="20"/>
                <w:szCs w:val="20"/>
                <w:lang w:val="ru-RU"/>
              </w:rPr>
              <w:t>е</w:t>
            </w:r>
            <w:r>
              <w:rPr>
                <w:sz w:val="20"/>
                <w:szCs w:val="20"/>
                <w:lang w:val="ru-RU"/>
              </w:rPr>
              <w:t>ра на площадку приняты согласно таблице 1.2.8 Проекта РНГП Сар</w:t>
            </w:r>
            <w:r>
              <w:rPr>
                <w:sz w:val="20"/>
                <w:szCs w:val="20"/>
                <w:lang w:val="ru-RU"/>
              </w:rPr>
              <w:t>а</w:t>
            </w:r>
            <w:r>
              <w:rPr>
                <w:sz w:val="20"/>
                <w:szCs w:val="20"/>
                <w:lang w:val="ru-RU"/>
              </w:rPr>
              <w:t>товской области.</w:t>
            </w:r>
          </w:p>
          <w:p w:rsidR="00350FE0" w:rsidRDefault="00350FE0" w:rsidP="00693F3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w:t>
            </w:r>
            <w:r w:rsidRPr="00BD2473">
              <w:rPr>
                <w:sz w:val="20"/>
                <w:szCs w:val="20"/>
                <w:lang w:val="ru-RU"/>
              </w:rPr>
              <w:t>к</w:t>
            </w:r>
            <w:r w:rsidRPr="00BD2473">
              <w:rPr>
                <w:sz w:val="20"/>
                <w:szCs w:val="20"/>
                <w:lang w:val="ru-RU"/>
              </w:rPr>
              <w:t>те определяется исходя из численности населения, объёма образов</w:t>
            </w:r>
            <w:r w:rsidRPr="00BD2473">
              <w:rPr>
                <w:sz w:val="20"/>
                <w:szCs w:val="20"/>
                <w:lang w:val="ru-RU"/>
              </w:rPr>
              <w:t>а</w:t>
            </w:r>
            <w:r w:rsidRPr="00BD2473">
              <w:rPr>
                <w:sz w:val="20"/>
                <w:szCs w:val="20"/>
                <w:lang w:val="ru-RU"/>
              </w:rPr>
              <w:t>ния отходов, и необходимого для населенного пункта числа конте</w:t>
            </w:r>
            <w:r w:rsidRPr="00BD2473">
              <w:rPr>
                <w:sz w:val="20"/>
                <w:szCs w:val="20"/>
                <w:lang w:val="ru-RU"/>
              </w:rPr>
              <w:t>й</w:t>
            </w:r>
            <w:r w:rsidRPr="00BD2473">
              <w:rPr>
                <w:sz w:val="20"/>
                <w:szCs w:val="20"/>
                <w:lang w:val="ru-RU"/>
              </w:rPr>
              <w:t>неров для сбора мусора</w:t>
            </w:r>
            <w:r>
              <w:rPr>
                <w:sz w:val="20"/>
                <w:szCs w:val="20"/>
                <w:lang w:val="ru-RU"/>
              </w:rPr>
              <w:t>.</w:t>
            </w:r>
          </w:p>
          <w:p w:rsidR="00350FE0" w:rsidRDefault="00350FE0" w:rsidP="00693F3E">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w:t>
            </w:r>
            <w:r w:rsidRPr="000C6A0E">
              <w:rPr>
                <w:sz w:val="20"/>
                <w:szCs w:val="20"/>
                <w:lang w:val="ru-RU"/>
              </w:rPr>
              <w:t>р</w:t>
            </w:r>
            <w:r w:rsidRPr="000C6A0E">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0C6A0E">
              <w:rPr>
                <w:sz w:val="20"/>
                <w:szCs w:val="20"/>
                <w:lang w:val="ru-RU"/>
              </w:rPr>
              <w:t>т</w:t>
            </w:r>
            <w:r w:rsidRPr="000C6A0E">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0C6A0E">
              <w:rPr>
                <w:sz w:val="20"/>
                <w:szCs w:val="20"/>
                <w:lang w:val="ru-RU"/>
              </w:rPr>
              <w:t>а</w:t>
            </w:r>
            <w:r w:rsidRPr="000C6A0E">
              <w:rPr>
                <w:sz w:val="20"/>
                <w:szCs w:val="20"/>
                <w:lang w:val="ru-RU"/>
              </w:rPr>
              <w:t xml:space="preserve">зования. </w:t>
            </w:r>
          </w:p>
          <w:p w:rsidR="00350FE0" w:rsidRDefault="00350FE0" w:rsidP="00693F3E">
            <w:pPr>
              <w:pStyle w:val="aff6"/>
              <w:keepNext/>
              <w:ind w:firstLine="0"/>
              <w:jc w:val="left"/>
              <w:rPr>
                <w:sz w:val="20"/>
                <w:szCs w:val="20"/>
                <w:lang w:val="ru-RU"/>
              </w:rPr>
            </w:pPr>
            <w:r w:rsidRPr="000C6A0E">
              <w:rPr>
                <w:sz w:val="20"/>
                <w:szCs w:val="20"/>
                <w:lang w:val="ru-RU"/>
              </w:rPr>
              <w:t>Необходимое число контейнеров рассчитывается по формуле: Б</w:t>
            </w:r>
            <w:r w:rsidRPr="000C6A0E">
              <w:rPr>
                <w:sz w:val="20"/>
                <w:szCs w:val="20"/>
                <w:vertAlign w:val="subscript"/>
                <w:lang w:val="ru-RU"/>
              </w:rPr>
              <w:t>кон</w:t>
            </w:r>
            <w:r w:rsidRPr="000C6A0E">
              <w:rPr>
                <w:sz w:val="20"/>
                <w:szCs w:val="20"/>
                <w:lang w:val="ru-RU"/>
              </w:rPr>
              <w:t>т = П</w:t>
            </w:r>
            <w:r w:rsidRPr="000C6A0E">
              <w:rPr>
                <w:sz w:val="20"/>
                <w:szCs w:val="20"/>
                <w:vertAlign w:val="subscript"/>
                <w:lang w:val="ru-RU"/>
              </w:rPr>
              <w:t>год</w:t>
            </w:r>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где П</w:t>
            </w:r>
            <w:r w:rsidRPr="000C6A0E">
              <w:rPr>
                <w:sz w:val="20"/>
                <w:szCs w:val="20"/>
                <w:vertAlign w:val="subscript"/>
                <w:lang w:val="ru-RU"/>
              </w:rPr>
              <w:t>год</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rsidR="00350FE0" w:rsidRPr="00BE7242" w:rsidRDefault="00350FE0" w:rsidP="00693F3E">
            <w:pPr>
              <w:pStyle w:val="aff6"/>
              <w:ind w:firstLine="0"/>
              <w:jc w:val="left"/>
              <w:rPr>
                <w:sz w:val="20"/>
                <w:szCs w:val="20"/>
                <w:lang w:val="ru-RU"/>
              </w:rPr>
            </w:pPr>
            <w:r w:rsidRPr="000C6A0E">
              <w:rPr>
                <w:sz w:val="20"/>
                <w:szCs w:val="20"/>
                <w:lang w:val="ru-RU"/>
              </w:rPr>
              <w:t xml:space="preserve">Размер площадок должен быть рассчитан на установку необходимого числа, но не более 5, контейнеров в соответствии с требованиями СанПиН </w:t>
            </w:r>
            <w:r w:rsidRPr="00F21D60">
              <w:rPr>
                <w:sz w:val="20"/>
                <w:szCs w:val="20"/>
                <w:lang w:val="ru-RU"/>
              </w:rPr>
              <w:t>42-128-4690-88 «Санитарные правила содержания террит</w:t>
            </w:r>
            <w:r w:rsidRPr="00F21D60">
              <w:rPr>
                <w:sz w:val="20"/>
                <w:szCs w:val="20"/>
                <w:lang w:val="ru-RU"/>
              </w:rPr>
              <w:t>о</w:t>
            </w:r>
            <w:r w:rsidRPr="00F21D60">
              <w:rPr>
                <w:sz w:val="20"/>
                <w:szCs w:val="20"/>
                <w:lang w:val="ru-RU"/>
              </w:rPr>
              <w:t>рий населенных мест»</w:t>
            </w:r>
          </w:p>
        </w:tc>
      </w:tr>
      <w:tr w:rsidR="00350FE0" w:rsidRPr="00C85A47" w:rsidTr="00693F3E">
        <w:trPr>
          <w:cantSplit/>
        </w:trPr>
        <w:tc>
          <w:tcPr>
            <w:tcW w:w="1304" w:type="dxa"/>
            <w:vMerge/>
            <w:shd w:val="clear" w:color="auto" w:fill="F2F2F2" w:themeFill="background1" w:themeFillShade="F2"/>
          </w:tcPr>
          <w:p w:rsidR="00350FE0" w:rsidRPr="00BD2473" w:rsidRDefault="00350FE0" w:rsidP="00693F3E">
            <w:pPr>
              <w:pStyle w:val="aff6"/>
              <w:widowControl w:val="0"/>
              <w:ind w:firstLine="0"/>
              <w:rPr>
                <w:sz w:val="20"/>
                <w:szCs w:val="20"/>
                <w:lang w:val="ru-RU"/>
              </w:rPr>
            </w:pPr>
          </w:p>
        </w:tc>
        <w:tc>
          <w:tcPr>
            <w:tcW w:w="1985" w:type="dxa"/>
          </w:tcPr>
          <w:p w:rsidR="00350FE0" w:rsidRPr="00C85A47" w:rsidRDefault="00350FE0" w:rsidP="00693F3E">
            <w:pPr>
              <w:pStyle w:val="aff6"/>
              <w:widowControl w:val="0"/>
              <w:ind w:firstLine="0"/>
              <w:rPr>
                <w:sz w:val="20"/>
                <w:szCs w:val="20"/>
                <w:lang w:val="ru-RU"/>
              </w:rPr>
            </w:pPr>
            <w:r w:rsidRPr="00C85A47">
              <w:rPr>
                <w:sz w:val="20"/>
                <w:szCs w:val="20"/>
                <w:lang w:val="ru-RU"/>
              </w:rPr>
              <w:t>Расчетный показатель максимально допу</w:t>
            </w:r>
            <w:r w:rsidRPr="00C85A47">
              <w:rPr>
                <w:sz w:val="20"/>
                <w:szCs w:val="20"/>
                <w:lang w:val="ru-RU"/>
              </w:rPr>
              <w:t>с</w:t>
            </w:r>
            <w:r w:rsidRPr="00C85A47">
              <w:rPr>
                <w:sz w:val="20"/>
                <w:szCs w:val="20"/>
                <w:lang w:val="ru-RU"/>
              </w:rPr>
              <w:t>тимого уровня терр</w:t>
            </w:r>
            <w:r w:rsidRPr="00C85A47">
              <w:rPr>
                <w:sz w:val="20"/>
                <w:szCs w:val="20"/>
                <w:lang w:val="ru-RU"/>
              </w:rPr>
              <w:t>и</w:t>
            </w:r>
            <w:r w:rsidRPr="00C85A47">
              <w:rPr>
                <w:sz w:val="20"/>
                <w:szCs w:val="20"/>
                <w:lang w:val="ru-RU"/>
              </w:rPr>
              <w:t>ториальной доступн</w:t>
            </w:r>
            <w:r w:rsidRPr="00C85A47">
              <w:rPr>
                <w:sz w:val="20"/>
                <w:szCs w:val="20"/>
                <w:lang w:val="ru-RU"/>
              </w:rPr>
              <w:t>о</w:t>
            </w:r>
            <w:r w:rsidRPr="00C85A47">
              <w:rPr>
                <w:sz w:val="20"/>
                <w:szCs w:val="20"/>
                <w:lang w:val="ru-RU"/>
              </w:rPr>
              <w:t>сти</w:t>
            </w:r>
          </w:p>
        </w:tc>
        <w:tc>
          <w:tcPr>
            <w:tcW w:w="6095" w:type="dxa"/>
          </w:tcPr>
          <w:p w:rsidR="00350FE0" w:rsidRPr="00904B15" w:rsidRDefault="00350FE0" w:rsidP="00693F3E">
            <w:pPr>
              <w:pStyle w:val="Default"/>
              <w:rPr>
                <w:sz w:val="20"/>
                <w:szCs w:val="20"/>
              </w:rPr>
            </w:pPr>
            <w:r w:rsidRPr="000C6A0E">
              <w:rPr>
                <w:sz w:val="20"/>
                <w:szCs w:val="20"/>
              </w:rPr>
              <w:t>Пешеходная доступность 100 м до площадок для установки конте</w:t>
            </w:r>
            <w:r w:rsidRPr="000C6A0E">
              <w:rPr>
                <w:sz w:val="20"/>
                <w:szCs w:val="20"/>
              </w:rPr>
              <w:t>й</w:t>
            </w:r>
            <w:r w:rsidRPr="000C6A0E">
              <w:rPr>
                <w:sz w:val="20"/>
                <w:szCs w:val="20"/>
              </w:rPr>
              <w:t>неров для сбора мусора устанавливается в соответствии с требов</w:t>
            </w:r>
            <w:r w:rsidRPr="000C6A0E">
              <w:rPr>
                <w:sz w:val="20"/>
                <w:szCs w:val="20"/>
              </w:rPr>
              <w:t>а</w:t>
            </w:r>
            <w:r w:rsidRPr="000C6A0E">
              <w:rPr>
                <w:sz w:val="20"/>
                <w:szCs w:val="20"/>
              </w:rPr>
              <w:t xml:space="preserve">ниями СанПиН </w:t>
            </w:r>
            <w:r w:rsidRPr="00F21D60">
              <w:rPr>
                <w:sz w:val="20"/>
                <w:szCs w:val="20"/>
              </w:rPr>
              <w:t>42-128-4690-88 «Санитарные правила содержания территорий населенных мест»</w:t>
            </w:r>
            <w:r w:rsidRPr="000C6A0E">
              <w:rPr>
                <w:sz w:val="20"/>
                <w:szCs w:val="20"/>
              </w:rPr>
              <w:t>.</w:t>
            </w:r>
          </w:p>
        </w:tc>
      </w:tr>
    </w:tbl>
    <w:p w:rsidR="00F03FDF" w:rsidRDefault="00F03FDF" w:rsidP="00752A28">
      <w:pPr>
        <w:pStyle w:val="20"/>
        <w:numPr>
          <w:ilvl w:val="1"/>
          <w:numId w:val="13"/>
        </w:numPr>
        <w:ind w:left="0" w:firstLine="0"/>
      </w:pPr>
      <w:bookmarkStart w:id="220" w:name="_Toc499049192"/>
      <w:bookmarkEnd w:id="219"/>
      <w:r>
        <w:t xml:space="preserve">Объекты </w:t>
      </w:r>
      <w:r w:rsidR="00146C7F">
        <w:t>местного значения сельского поселения</w:t>
      </w:r>
      <w:r w:rsidR="00622C9E">
        <w:t xml:space="preserve">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20"/>
    </w:p>
    <w:p w:rsidR="0036588B" w:rsidRDefault="00F03FDF" w:rsidP="0036588B">
      <w:pPr>
        <w:snapToGrid w:val="0"/>
        <w:ind w:firstLine="683"/>
      </w:pPr>
      <w:r>
        <w:t xml:space="preserve">При подготовке документов территориального планирования для объектов </w:t>
      </w:r>
      <w:r w:rsidR="00146C7F">
        <w:t>местн</w:t>
      </w:r>
      <w:r w:rsidR="00146C7F">
        <w:t>о</w:t>
      </w:r>
      <w:r w:rsidR="00146C7F">
        <w:t>го значения сельского поселения</w:t>
      </w:r>
      <w:r w:rsidR="00622C9E">
        <w:t xml:space="preserve"> </w:t>
      </w:r>
      <w:r>
        <w:t xml:space="preserve">в области предупреждения чрезвычайных ситуаций для пожарной охраны необходимо руководствоваться Федеральным </w:t>
      </w:r>
      <w:hyperlink r:id="rId14" w:history="1">
        <w:r w:rsidRPr="00006F9B">
          <w:t>законом</w:t>
        </w:r>
      </w:hyperlink>
      <w:r>
        <w:t xml:space="preserve"> от 22.07.2008 </w:t>
      </w:r>
      <w:r w:rsidR="006C1AAC">
        <w:t>№ </w:t>
      </w:r>
      <w:r>
        <w:t xml:space="preserve">123-ФЗ «Технический регламент о требованиях пожарной безопасности». Расчетные показатели количества пожарных депо и пожарных автомобилей для </w:t>
      </w:r>
      <w:r w:rsidR="005A5C9C">
        <w:t xml:space="preserve">населенных пунктов сельских поселений </w:t>
      </w:r>
      <w:r w:rsidR="00CE7D76">
        <w:t>Вольск</w:t>
      </w:r>
      <w:r w:rsidR="005A5C9C">
        <w:t xml:space="preserve">ого муниципального района </w:t>
      </w:r>
      <w:r>
        <w:t>следует принимать в соответствии с нормами проектирования объектов пожарной охраны от 01.01.1995 НПБ 101-95, введе</w:t>
      </w:r>
      <w:r>
        <w:t>н</w:t>
      </w:r>
      <w:r>
        <w:t xml:space="preserve">ными в действие приказом Главного управления Государственной противопожарной службы Министерства внутренних дел России от 30.12.1994 </w:t>
      </w:r>
      <w:r w:rsidR="006C1AAC">
        <w:t>№ </w:t>
      </w:r>
      <w:r>
        <w:t>36</w:t>
      </w:r>
      <w:r w:rsidR="0036588B">
        <w:t xml:space="preserve"> с учетом требований РНГП </w:t>
      </w:r>
      <w:r w:rsidR="00317A8E">
        <w:t>Саратовск</w:t>
      </w:r>
      <w:r w:rsidR="0036588B">
        <w:t>ой области</w:t>
      </w:r>
      <w:r w:rsidR="002252A4">
        <w:t xml:space="preserve"> (п. 2.1.2 Проекта РНГП Саратовской области)</w:t>
      </w:r>
      <w:r w:rsidR="0036588B">
        <w:t>.</w:t>
      </w:r>
    </w:p>
    <w:p w:rsidR="00FB7B60" w:rsidRDefault="00FB7B60" w:rsidP="00B23676">
      <w:pPr>
        <w:pStyle w:val="20"/>
        <w:numPr>
          <w:ilvl w:val="1"/>
          <w:numId w:val="13"/>
        </w:numPr>
        <w:ind w:left="0" w:firstLine="0"/>
      </w:pPr>
      <w:bookmarkStart w:id="221" w:name="_Toc499049193"/>
      <w:r>
        <w:lastRenderedPageBreak/>
        <w:t xml:space="preserve">Объекты </w:t>
      </w:r>
      <w:r w:rsidR="00146C7F">
        <w:t>местного значения сельского поселения</w:t>
      </w:r>
      <w:r w:rsidR="00622C9E">
        <w:t xml:space="preserve"> </w:t>
      </w:r>
      <w:r>
        <w:t>в области ритуальных услуг</w:t>
      </w:r>
      <w:r w:rsidR="00B23676" w:rsidRPr="00B23676">
        <w:t>и содержания мест захоронения</w:t>
      </w:r>
      <w:bookmarkEnd w:id="221"/>
    </w:p>
    <w:p w:rsidR="00FB7B60" w:rsidRPr="00FB7B60" w:rsidRDefault="00FB7B60" w:rsidP="00B23676">
      <w:pPr>
        <w:keepNext/>
        <w:spacing w:before="120"/>
        <w:jc w:val="right"/>
        <w:rPr>
          <w:b/>
          <w:i/>
        </w:rPr>
      </w:pPr>
      <w:r w:rsidRPr="00FB7B60">
        <w:rPr>
          <w:b/>
          <w:i/>
        </w:rPr>
        <w:t xml:space="preserve">Таблица </w:t>
      </w:r>
      <w:r w:rsidR="00752A28">
        <w:rPr>
          <w:b/>
          <w:i/>
        </w:rPr>
        <w:t>2.</w:t>
      </w:r>
      <w:r w:rsidR="004036A2">
        <w:rPr>
          <w:b/>
          <w:i/>
        </w:rPr>
        <w:t>6</w:t>
      </w:r>
    </w:p>
    <w:p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в области ритуальных услуг</w:t>
      </w:r>
      <w:r w:rsidR="00B23676" w:rsidRPr="00B23676">
        <w:rPr>
          <w:b/>
          <w:i/>
        </w:rPr>
        <w:t>и содержания мест захорон</w:t>
      </w:r>
      <w:r w:rsidR="00B23676" w:rsidRPr="00B23676">
        <w:rPr>
          <w:b/>
          <w:i/>
        </w:rPr>
        <w:t>е</w:t>
      </w:r>
      <w:r w:rsidR="00B23676" w:rsidRPr="00B23676">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4036A2" w:rsidRPr="00C85A47" w:rsidTr="005568E9">
        <w:trPr>
          <w:cantSplit/>
          <w:tblHeader/>
        </w:trPr>
        <w:tc>
          <w:tcPr>
            <w:tcW w:w="187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036A2" w:rsidRPr="00903F22" w:rsidTr="005568E9">
        <w:trPr>
          <w:cantSplit/>
        </w:trPr>
        <w:tc>
          <w:tcPr>
            <w:tcW w:w="1871" w:type="dxa"/>
            <w:vMerge w:val="restart"/>
            <w:shd w:val="clear" w:color="auto" w:fill="F2F2F2" w:themeFill="background1" w:themeFillShade="F2"/>
          </w:tcPr>
          <w:p w:rsidR="004036A2" w:rsidRDefault="004036A2" w:rsidP="00AC02D2">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rsidR="004036A2" w:rsidRPr="00903F22" w:rsidRDefault="004036A2" w:rsidP="00D97F69">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 xml:space="preserve">нием Д СП 42.13330.2016 </w:t>
            </w:r>
            <w:r w:rsidRPr="003D6540">
              <w:rPr>
                <w:sz w:val="20"/>
                <w:szCs w:val="20"/>
                <w:lang w:val="ru-RU"/>
              </w:rPr>
              <w:t>«</w:t>
            </w:r>
            <w:bookmarkStart w:id="222" w:name="OLE_LINK79"/>
            <w:bookmarkStart w:id="223" w:name="OLE_LINK80"/>
            <w:bookmarkStart w:id="224" w:name="OLE_LINK93"/>
            <w:bookmarkStart w:id="225"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туализированная редакция СНиП 2.07.01-89*</w:t>
            </w:r>
            <w:bookmarkEnd w:id="222"/>
            <w:bookmarkEnd w:id="223"/>
            <w:bookmarkEnd w:id="224"/>
            <w:bookmarkEnd w:id="225"/>
            <w:r w:rsidR="00D97F69">
              <w:rPr>
                <w:sz w:val="20"/>
                <w:szCs w:val="20"/>
                <w:lang w:val="ru-RU"/>
              </w:rPr>
              <w:t>»</w:t>
            </w:r>
          </w:p>
        </w:tc>
      </w:tr>
      <w:tr w:rsidR="004036A2" w:rsidRPr="00903F22" w:rsidTr="005568E9">
        <w:trPr>
          <w:cantSplit/>
        </w:trPr>
        <w:tc>
          <w:tcPr>
            <w:tcW w:w="1871" w:type="dxa"/>
            <w:vMerge/>
            <w:shd w:val="clear" w:color="auto" w:fill="F2F2F2" w:themeFill="background1" w:themeFillShade="F2"/>
          </w:tcPr>
          <w:p w:rsidR="004036A2" w:rsidRDefault="004036A2" w:rsidP="005568E9">
            <w:pPr>
              <w:pStyle w:val="aff6"/>
              <w:widowControl w:val="0"/>
              <w:ind w:firstLine="0"/>
              <w:rPr>
                <w:sz w:val="20"/>
                <w:szCs w:val="20"/>
                <w:lang w:val="ru-RU"/>
              </w:rPr>
            </w:pPr>
          </w:p>
        </w:tc>
        <w:tc>
          <w:tcPr>
            <w:tcW w:w="2552" w:type="dxa"/>
          </w:tcPr>
          <w:p w:rsidR="004036A2" w:rsidRPr="00E646C5" w:rsidRDefault="004036A2" w:rsidP="005568E9">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rsidR="004036A2" w:rsidRPr="00903F22" w:rsidRDefault="00510182" w:rsidP="00132C06">
            <w:pPr>
              <w:pStyle w:val="Default"/>
              <w:rPr>
                <w:sz w:val="20"/>
                <w:szCs w:val="20"/>
              </w:rPr>
            </w:pPr>
            <w:r>
              <w:rPr>
                <w:sz w:val="20"/>
                <w:szCs w:val="20"/>
              </w:rPr>
              <w:t>Не нормируется</w:t>
            </w:r>
            <w:r w:rsidR="00AC02D2">
              <w:rPr>
                <w:sz w:val="20"/>
                <w:szCs w:val="20"/>
              </w:rPr>
              <w:t xml:space="preserve">. </w:t>
            </w:r>
            <w:bookmarkStart w:id="226" w:name="OLE_LINK354"/>
            <w:bookmarkStart w:id="227" w:name="OLE_LINK355"/>
            <w:r w:rsidR="00AC02D2">
              <w:rPr>
                <w:sz w:val="20"/>
                <w:szCs w:val="20"/>
              </w:rPr>
              <w:t>Санитарно-защитная зона для кладб</w:t>
            </w:r>
            <w:r w:rsidR="00AC02D2">
              <w:rPr>
                <w:sz w:val="20"/>
                <w:szCs w:val="20"/>
              </w:rPr>
              <w:t>и</w:t>
            </w:r>
            <w:r w:rsidR="00AC02D2">
              <w:rPr>
                <w:sz w:val="20"/>
                <w:szCs w:val="20"/>
              </w:rPr>
              <w:t xml:space="preserve">ща устанавливается согласно </w:t>
            </w:r>
            <w:r w:rsidR="00AC02D2" w:rsidRPr="00EC307A">
              <w:rPr>
                <w:sz w:val="20"/>
                <w:szCs w:val="20"/>
              </w:rPr>
              <w:t xml:space="preserve">СанПиН 2.2.1/2.1.1.1200-03 </w:t>
            </w:r>
            <w:r w:rsidR="00AC02D2">
              <w:rPr>
                <w:sz w:val="20"/>
                <w:szCs w:val="20"/>
              </w:rPr>
              <w:t>«</w:t>
            </w:r>
            <w:r w:rsidR="00AC02D2" w:rsidRPr="00EC307A">
              <w:rPr>
                <w:sz w:val="20"/>
                <w:szCs w:val="20"/>
              </w:rPr>
              <w:t>Санитарно-защитные зоны и санитарная классифик</w:t>
            </w:r>
            <w:r w:rsidR="00AC02D2" w:rsidRPr="00EC307A">
              <w:rPr>
                <w:sz w:val="20"/>
                <w:szCs w:val="20"/>
              </w:rPr>
              <w:t>а</w:t>
            </w:r>
            <w:r w:rsidR="00AC02D2" w:rsidRPr="00EC307A">
              <w:rPr>
                <w:sz w:val="20"/>
                <w:szCs w:val="20"/>
              </w:rPr>
              <w:t>ция предприятий, сооружений и иных объектов</w:t>
            </w:r>
            <w:r w:rsidR="00AC02D2">
              <w:rPr>
                <w:sz w:val="20"/>
                <w:szCs w:val="20"/>
              </w:rPr>
              <w:t>» (500 м)</w:t>
            </w:r>
            <w:bookmarkEnd w:id="226"/>
            <w:bookmarkEnd w:id="227"/>
          </w:p>
        </w:tc>
      </w:tr>
    </w:tbl>
    <w:p w:rsidR="00CE74C4" w:rsidRDefault="00CE74C4" w:rsidP="003B14DA">
      <w:pPr>
        <w:pStyle w:val="20"/>
        <w:numPr>
          <w:ilvl w:val="1"/>
          <w:numId w:val="13"/>
        </w:numPr>
        <w:ind w:left="0" w:firstLine="0"/>
      </w:pPr>
      <w:bookmarkStart w:id="228" w:name="_Toc499049194"/>
      <w:r>
        <w:t xml:space="preserve">Объекты </w:t>
      </w:r>
      <w:r w:rsidR="00146C7F">
        <w:t>местного значения сельского поселения</w:t>
      </w:r>
      <w:r w:rsidR="00622C9E">
        <w:t xml:space="preserve"> </w:t>
      </w:r>
      <w:r>
        <w:t>в области культуры и искусства</w:t>
      </w:r>
      <w:bookmarkEnd w:id="228"/>
    </w:p>
    <w:p w:rsidR="00CE74C4" w:rsidRPr="00662113" w:rsidRDefault="00CE74C4" w:rsidP="003B14DA">
      <w:pPr>
        <w:keepNext/>
        <w:spacing w:before="120"/>
        <w:jc w:val="right"/>
        <w:rPr>
          <w:b/>
          <w:i/>
        </w:rPr>
      </w:pPr>
      <w:r w:rsidRPr="00662113">
        <w:rPr>
          <w:b/>
          <w:i/>
        </w:rPr>
        <w:t>Таблица</w:t>
      </w:r>
      <w:r w:rsidR="00530C27">
        <w:rPr>
          <w:b/>
          <w:i/>
        </w:rPr>
        <w:t>2</w:t>
      </w:r>
      <w:r w:rsidR="00752A28">
        <w:rPr>
          <w:b/>
          <w:i/>
        </w:rPr>
        <w:t>.</w:t>
      </w:r>
      <w:r w:rsidR="004036A2">
        <w:rPr>
          <w:b/>
          <w:i/>
        </w:rPr>
        <w:t>7</w:t>
      </w:r>
    </w:p>
    <w:p w:rsidR="00CE74C4" w:rsidRDefault="003324FD" w:rsidP="003B14DA">
      <w:pPr>
        <w:keepNext/>
        <w:spacing w:after="120"/>
        <w:ind w:firstLine="0"/>
        <w:jc w:val="center"/>
        <w:rPr>
          <w:b/>
          <w:i/>
        </w:rPr>
      </w:pPr>
      <w:bookmarkStart w:id="229" w:name="OLE_LINK1008"/>
      <w:bookmarkStart w:id="230" w:name="OLE_LINK1009"/>
      <w:bookmarkStart w:id="231" w:name="OLE_LINK1010"/>
      <w:r w:rsidRPr="001B1BE7">
        <w:rPr>
          <w:b/>
          <w:i/>
        </w:rPr>
        <w:t xml:space="preserve">Обоснование расчетных показателей, устанавливаемых для объектов </w:t>
      </w:r>
      <w:bookmarkEnd w:id="229"/>
      <w:bookmarkEnd w:id="230"/>
      <w:bookmarkEnd w:id="231"/>
      <w:r w:rsidR="00146C7F">
        <w:rPr>
          <w:b/>
          <w:i/>
        </w:rPr>
        <w:t>местного зн</w:t>
      </w:r>
      <w:r w:rsidR="00146C7F">
        <w:rPr>
          <w:b/>
          <w:i/>
        </w:rPr>
        <w:t>а</w:t>
      </w:r>
      <w:r w:rsidR="00146C7F">
        <w:rPr>
          <w:b/>
          <w:i/>
        </w:rPr>
        <w:t>чения сельского поселения</w:t>
      </w:r>
      <w:r w:rsidR="00622C9E">
        <w:rPr>
          <w:b/>
          <w:i/>
        </w:rPr>
        <w:t xml:space="preserve"> </w:t>
      </w:r>
      <w:r w:rsidR="00CE74C4" w:rsidRPr="00662113">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1843"/>
        <w:gridCol w:w="6237"/>
      </w:tblGrid>
      <w:tr w:rsidR="00BB0E19" w:rsidRPr="00722162" w:rsidTr="00510182">
        <w:trPr>
          <w:cantSplit/>
          <w:tblHeader/>
        </w:trPr>
        <w:tc>
          <w:tcPr>
            <w:tcW w:w="1162"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bookmarkStart w:id="232" w:name="OLE_LINK398"/>
            <w:r w:rsidRPr="00722162">
              <w:rPr>
                <w:b/>
                <w:i/>
                <w:sz w:val="20"/>
                <w:szCs w:val="20"/>
                <w:lang w:val="ru-RU"/>
              </w:rPr>
              <w:t>Наименов</w:t>
            </w:r>
            <w:r w:rsidRPr="00722162">
              <w:rPr>
                <w:b/>
                <w:i/>
                <w:sz w:val="20"/>
                <w:szCs w:val="20"/>
                <w:lang w:val="ru-RU"/>
              </w:rPr>
              <w:t>а</w:t>
            </w:r>
            <w:r w:rsidRPr="00722162">
              <w:rPr>
                <w:b/>
                <w:i/>
                <w:sz w:val="20"/>
                <w:szCs w:val="20"/>
                <w:lang w:val="ru-RU"/>
              </w:rPr>
              <w:t>ние вида объекта</w:t>
            </w:r>
          </w:p>
        </w:tc>
        <w:tc>
          <w:tcPr>
            <w:tcW w:w="1843" w:type="dxa"/>
            <w:shd w:val="clear" w:color="auto" w:fill="D9D9D9" w:themeFill="background1" w:themeFillShade="D9"/>
          </w:tcPr>
          <w:p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6237" w:type="dxa"/>
            <w:shd w:val="clear" w:color="auto" w:fill="D9D9D9" w:themeFill="background1" w:themeFillShade="D9"/>
          </w:tcPr>
          <w:p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rsidTr="00510182">
        <w:trPr>
          <w:cantSplit/>
        </w:trPr>
        <w:tc>
          <w:tcPr>
            <w:tcW w:w="1162" w:type="dxa"/>
            <w:vMerge w:val="restart"/>
            <w:shd w:val="clear" w:color="auto" w:fill="F2F2F2" w:themeFill="background1" w:themeFillShade="F2"/>
          </w:tcPr>
          <w:p w:rsidR="00BB0E19" w:rsidRPr="00BB0E19" w:rsidRDefault="00BB0E19" w:rsidP="005568E9">
            <w:pPr>
              <w:pStyle w:val="aff6"/>
              <w:ind w:firstLine="0"/>
              <w:jc w:val="left"/>
              <w:rPr>
                <w:sz w:val="20"/>
                <w:szCs w:val="20"/>
                <w:lang w:val="ru-RU"/>
              </w:rPr>
            </w:pPr>
            <w:bookmarkStart w:id="233" w:name="_Hlk490346367"/>
            <w:r>
              <w:rPr>
                <w:sz w:val="20"/>
                <w:szCs w:val="20"/>
                <w:lang w:val="ru-RU"/>
              </w:rPr>
              <w:t>Дом культ</w:t>
            </w:r>
            <w:r>
              <w:rPr>
                <w:sz w:val="20"/>
                <w:szCs w:val="20"/>
                <w:lang w:val="ru-RU"/>
              </w:rPr>
              <w:t>у</w:t>
            </w:r>
            <w:r>
              <w:rPr>
                <w:sz w:val="20"/>
                <w:szCs w:val="20"/>
                <w:lang w:val="ru-RU"/>
              </w:rPr>
              <w:t>ры</w:t>
            </w: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510182" w:rsidRDefault="00510182" w:rsidP="00510182">
            <w:pPr>
              <w:pStyle w:val="Default"/>
              <w:rPr>
                <w:color w:val="auto"/>
                <w:sz w:val="20"/>
                <w:szCs w:val="20"/>
              </w:rPr>
            </w:pPr>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принято в соответствии с таблицей </w:t>
            </w:r>
            <w:r>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p w:rsidR="00510182" w:rsidRDefault="00510182" w:rsidP="00510182">
            <w:pPr>
              <w:pStyle w:val="Default"/>
              <w:rPr>
                <w:color w:val="auto"/>
                <w:sz w:val="20"/>
                <w:szCs w:val="20"/>
              </w:rPr>
            </w:pPr>
            <w:r>
              <w:rPr>
                <w:color w:val="auto"/>
                <w:sz w:val="20"/>
                <w:szCs w:val="20"/>
              </w:rPr>
              <w:t xml:space="preserve">Количество посадочных мест (в совокупном количестве учреждений клубного типа) </w:t>
            </w:r>
            <w:r w:rsidRPr="008B41FA">
              <w:rPr>
                <w:color w:val="auto"/>
                <w:sz w:val="20"/>
                <w:szCs w:val="20"/>
              </w:rPr>
              <w:t>на 1 тыс. жителей</w:t>
            </w:r>
            <w:r>
              <w:rPr>
                <w:color w:val="auto"/>
                <w:sz w:val="20"/>
                <w:szCs w:val="20"/>
              </w:rPr>
              <w:t xml:space="preserve"> принято</w:t>
            </w:r>
            <w:r w:rsidRPr="008B41FA">
              <w:rPr>
                <w:color w:val="auto"/>
                <w:sz w:val="20"/>
                <w:szCs w:val="20"/>
              </w:rPr>
              <w:t xml:space="preserve"> в</w:t>
            </w:r>
            <w:r>
              <w:rPr>
                <w:color w:val="auto"/>
                <w:sz w:val="20"/>
                <w:szCs w:val="20"/>
              </w:rPr>
              <w:t xml:space="preserve"> соответствии сПриложен</w:t>
            </w:r>
            <w:r>
              <w:rPr>
                <w:color w:val="auto"/>
                <w:sz w:val="20"/>
                <w:szCs w:val="20"/>
              </w:rPr>
              <w:t>и</w:t>
            </w:r>
            <w:r>
              <w:rPr>
                <w:color w:val="auto"/>
                <w:sz w:val="20"/>
                <w:szCs w:val="20"/>
              </w:rPr>
              <w:t xml:space="preserve">ем к </w:t>
            </w:r>
            <w:r w:rsidRPr="00722162">
              <w:rPr>
                <w:color w:val="auto"/>
                <w:sz w:val="20"/>
                <w:szCs w:val="20"/>
              </w:rPr>
              <w:t>Распоряжени</w:t>
            </w:r>
            <w:r w:rsidR="005071C5">
              <w:rPr>
                <w:color w:val="auto"/>
                <w:sz w:val="20"/>
                <w:szCs w:val="20"/>
              </w:rPr>
              <w:t>ю</w:t>
            </w:r>
            <w:r w:rsidRPr="00722162">
              <w:rPr>
                <w:color w:val="auto"/>
                <w:sz w:val="20"/>
                <w:szCs w:val="20"/>
              </w:rPr>
              <w:t xml:space="preserve">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w:t>
            </w:r>
            <w:r w:rsidRPr="00722162">
              <w:rPr>
                <w:color w:val="auto"/>
                <w:sz w:val="20"/>
                <w:szCs w:val="20"/>
              </w:rPr>
              <w:t>е</w:t>
            </w:r>
            <w:r w:rsidRPr="00722162">
              <w:rPr>
                <w:color w:val="auto"/>
                <w:sz w:val="20"/>
                <w:szCs w:val="20"/>
              </w:rPr>
              <w:t>дерации и органам местного самоуправления по развитию сети орган</w:t>
            </w:r>
            <w:r w:rsidRPr="00722162">
              <w:rPr>
                <w:color w:val="auto"/>
                <w:sz w:val="20"/>
                <w:szCs w:val="20"/>
              </w:rPr>
              <w:t>и</w:t>
            </w:r>
            <w:r w:rsidRPr="00722162">
              <w:rPr>
                <w:color w:val="auto"/>
                <w:sz w:val="20"/>
                <w:szCs w:val="20"/>
              </w:rPr>
              <w:t>заций культуры и обеспеченности населения услугами организаций культуры»</w:t>
            </w:r>
            <w:r>
              <w:rPr>
                <w:color w:val="auto"/>
                <w:sz w:val="20"/>
                <w:szCs w:val="20"/>
              </w:rPr>
              <w:t>:</w:t>
            </w:r>
          </w:p>
          <w:p w:rsidR="00BD05F3" w:rsidRDefault="00BD05F3" w:rsidP="00BD05F3">
            <w:pPr>
              <w:pStyle w:val="Default"/>
              <w:numPr>
                <w:ilvl w:val="0"/>
                <w:numId w:val="35"/>
              </w:numPr>
              <w:rPr>
                <w:color w:val="auto"/>
                <w:sz w:val="20"/>
                <w:szCs w:val="20"/>
              </w:rPr>
            </w:pPr>
            <w:bookmarkStart w:id="234" w:name="OLE_LINK410"/>
            <w:bookmarkStart w:id="235" w:name="OLE_LINK411"/>
            <w:r>
              <w:rPr>
                <w:color w:val="auto"/>
                <w:sz w:val="20"/>
                <w:szCs w:val="20"/>
              </w:rPr>
              <w:t>для Терсинского МО и Черкасского МО - 85</w:t>
            </w:r>
            <w:r w:rsidRPr="00D64B01">
              <w:rPr>
                <w:sz w:val="20"/>
                <w:szCs w:val="20"/>
              </w:rPr>
              <w:t xml:space="preserve"> посадочных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численностью от 3000 до 4999 чел.);</w:t>
            </w:r>
          </w:p>
          <w:p w:rsidR="00510182" w:rsidRDefault="00510182" w:rsidP="00510182">
            <w:pPr>
              <w:pStyle w:val="Default"/>
              <w:numPr>
                <w:ilvl w:val="0"/>
                <w:numId w:val="35"/>
              </w:numPr>
              <w:rPr>
                <w:color w:val="auto"/>
                <w:sz w:val="20"/>
                <w:szCs w:val="20"/>
              </w:rPr>
            </w:pPr>
            <w:r>
              <w:rPr>
                <w:color w:val="auto"/>
                <w:sz w:val="20"/>
                <w:szCs w:val="20"/>
              </w:rPr>
              <w:t xml:space="preserve">для </w:t>
            </w:r>
            <w:r w:rsidR="00BD05F3">
              <w:rPr>
                <w:color w:val="auto"/>
                <w:sz w:val="20"/>
                <w:szCs w:val="20"/>
              </w:rPr>
              <w:t>Белогорновского</w:t>
            </w:r>
            <w:r>
              <w:rPr>
                <w:color w:val="auto"/>
                <w:sz w:val="20"/>
                <w:szCs w:val="20"/>
              </w:rPr>
              <w:t xml:space="preserve"> МО</w:t>
            </w:r>
            <w:r w:rsidR="00BD05F3">
              <w:rPr>
                <w:color w:val="auto"/>
                <w:sz w:val="20"/>
                <w:szCs w:val="20"/>
              </w:rPr>
              <w:t>, Колоярского МО, Нижнечернавск</w:t>
            </w:r>
            <w:r w:rsidR="00BD05F3">
              <w:rPr>
                <w:color w:val="auto"/>
                <w:sz w:val="20"/>
                <w:szCs w:val="20"/>
              </w:rPr>
              <w:t>о</w:t>
            </w:r>
            <w:r w:rsidR="00BD05F3">
              <w:rPr>
                <w:color w:val="auto"/>
                <w:sz w:val="20"/>
                <w:szCs w:val="20"/>
              </w:rPr>
              <w:t>го МО, Покровского МО, Талалихинского МО</w:t>
            </w:r>
            <w:r>
              <w:rPr>
                <w:color w:val="auto"/>
                <w:sz w:val="20"/>
                <w:szCs w:val="20"/>
              </w:rPr>
              <w:t xml:space="preserve"> – 150 </w:t>
            </w:r>
            <w:r w:rsidRPr="00D64B01">
              <w:rPr>
                <w:sz w:val="20"/>
                <w:szCs w:val="20"/>
              </w:rPr>
              <w:t>посадо</w:t>
            </w:r>
            <w:r w:rsidRPr="00D64B01">
              <w:rPr>
                <w:sz w:val="20"/>
                <w:szCs w:val="20"/>
              </w:rPr>
              <w:t>ч</w:t>
            </w:r>
            <w:r w:rsidRPr="00D64B01">
              <w:rPr>
                <w:sz w:val="20"/>
                <w:szCs w:val="20"/>
              </w:rPr>
              <w:t>ных мест, мест/</w:t>
            </w:r>
            <w:r w:rsidRPr="008341B2">
              <w:rPr>
                <w:sz w:val="20"/>
                <w:szCs w:val="20"/>
              </w:rPr>
              <w:t>1000</w:t>
            </w:r>
            <w:r w:rsidRPr="00D64B01">
              <w:rPr>
                <w:sz w:val="20"/>
                <w:szCs w:val="20"/>
              </w:rPr>
              <w:t xml:space="preserve"> чел. </w:t>
            </w:r>
            <w:r>
              <w:rPr>
                <w:color w:val="auto"/>
                <w:sz w:val="20"/>
                <w:szCs w:val="20"/>
              </w:rPr>
              <w:t>(для сельских поселений с численн</w:t>
            </w:r>
            <w:r>
              <w:rPr>
                <w:color w:val="auto"/>
                <w:sz w:val="20"/>
                <w:szCs w:val="20"/>
              </w:rPr>
              <w:t>о</w:t>
            </w:r>
            <w:r>
              <w:rPr>
                <w:color w:val="auto"/>
                <w:sz w:val="20"/>
                <w:szCs w:val="20"/>
              </w:rPr>
              <w:t xml:space="preserve">стью от </w:t>
            </w:r>
            <w:r w:rsidR="00BD05F3">
              <w:rPr>
                <w:color w:val="auto"/>
                <w:sz w:val="20"/>
                <w:szCs w:val="20"/>
              </w:rPr>
              <w:t>500</w:t>
            </w:r>
            <w:r>
              <w:rPr>
                <w:color w:val="auto"/>
                <w:sz w:val="20"/>
                <w:szCs w:val="20"/>
              </w:rPr>
              <w:t xml:space="preserve"> до 999 чел.);</w:t>
            </w:r>
          </w:p>
          <w:p w:rsidR="00510182" w:rsidRDefault="00510182" w:rsidP="00510182">
            <w:pPr>
              <w:pStyle w:val="Default"/>
              <w:numPr>
                <w:ilvl w:val="0"/>
                <w:numId w:val="35"/>
              </w:numPr>
              <w:rPr>
                <w:color w:val="auto"/>
                <w:sz w:val="20"/>
                <w:szCs w:val="20"/>
              </w:rPr>
            </w:pPr>
            <w:r>
              <w:rPr>
                <w:color w:val="auto"/>
                <w:sz w:val="20"/>
                <w:szCs w:val="20"/>
              </w:rPr>
              <w:t xml:space="preserve">для остальных сельских поселений </w:t>
            </w:r>
            <w:r w:rsidR="00CE7D76">
              <w:rPr>
                <w:color w:val="auto"/>
                <w:sz w:val="20"/>
                <w:szCs w:val="20"/>
              </w:rPr>
              <w:t>Вольск</w:t>
            </w:r>
            <w:r>
              <w:rPr>
                <w:color w:val="auto"/>
                <w:sz w:val="20"/>
                <w:szCs w:val="20"/>
              </w:rPr>
              <w:t xml:space="preserve">ого района – 200 </w:t>
            </w:r>
            <w:r w:rsidRPr="00D64B01">
              <w:rPr>
                <w:sz w:val="20"/>
                <w:szCs w:val="20"/>
              </w:rPr>
              <w:t>п</w:t>
            </w:r>
            <w:r w:rsidRPr="00D64B01">
              <w:rPr>
                <w:sz w:val="20"/>
                <w:szCs w:val="20"/>
              </w:rPr>
              <w:t>о</w:t>
            </w:r>
            <w:r w:rsidRPr="00D64B01">
              <w:rPr>
                <w:sz w:val="20"/>
                <w:szCs w:val="20"/>
              </w:rPr>
              <w:t>садочных мест, мест/</w:t>
            </w:r>
            <w:r w:rsidRPr="008341B2">
              <w:rPr>
                <w:sz w:val="20"/>
                <w:szCs w:val="20"/>
              </w:rPr>
              <w:t>1000</w:t>
            </w:r>
            <w:r w:rsidRPr="00D64B01">
              <w:rPr>
                <w:sz w:val="20"/>
                <w:szCs w:val="20"/>
              </w:rPr>
              <w:t xml:space="preserve"> чел.</w:t>
            </w:r>
            <w:r>
              <w:rPr>
                <w:color w:val="auto"/>
                <w:sz w:val="20"/>
                <w:szCs w:val="20"/>
              </w:rPr>
              <w:t xml:space="preserve"> (для сельских поселений с чи</w:t>
            </w:r>
            <w:r>
              <w:rPr>
                <w:color w:val="auto"/>
                <w:sz w:val="20"/>
                <w:szCs w:val="20"/>
              </w:rPr>
              <w:t>с</w:t>
            </w:r>
            <w:r>
              <w:rPr>
                <w:color w:val="auto"/>
                <w:sz w:val="20"/>
                <w:szCs w:val="20"/>
              </w:rPr>
              <w:t xml:space="preserve">ленностью от </w:t>
            </w:r>
            <w:r w:rsidR="00BD05F3">
              <w:rPr>
                <w:color w:val="auto"/>
                <w:sz w:val="20"/>
                <w:szCs w:val="20"/>
              </w:rPr>
              <w:t>1000</w:t>
            </w:r>
            <w:r>
              <w:rPr>
                <w:color w:val="auto"/>
                <w:sz w:val="20"/>
                <w:szCs w:val="20"/>
              </w:rPr>
              <w:t xml:space="preserve"> до </w:t>
            </w:r>
            <w:r w:rsidR="00BD05F3">
              <w:rPr>
                <w:color w:val="auto"/>
                <w:sz w:val="20"/>
                <w:szCs w:val="20"/>
              </w:rPr>
              <w:t>1</w:t>
            </w:r>
            <w:r>
              <w:rPr>
                <w:color w:val="auto"/>
                <w:sz w:val="20"/>
                <w:szCs w:val="20"/>
              </w:rPr>
              <w:t>999 чел.).</w:t>
            </w:r>
          </w:p>
          <w:p w:rsidR="008B41FA" w:rsidRPr="00722162" w:rsidRDefault="00510182" w:rsidP="00510182">
            <w:pPr>
              <w:pStyle w:val="Default"/>
              <w:rPr>
                <w:color w:val="auto"/>
                <w:sz w:val="20"/>
                <w:szCs w:val="20"/>
              </w:rPr>
            </w:pPr>
            <w:bookmarkStart w:id="236" w:name="OLE_LINK666"/>
            <w:bookmarkStart w:id="237" w:name="OLE_LINK667"/>
            <w:bookmarkEnd w:id="234"/>
            <w:bookmarkEnd w:id="235"/>
            <w:r>
              <w:rPr>
                <w:color w:val="auto"/>
                <w:sz w:val="20"/>
                <w:szCs w:val="20"/>
              </w:rPr>
              <w:t>При этом м</w:t>
            </w:r>
            <w:r w:rsidRPr="00DD20E3">
              <w:rPr>
                <w:sz w:val="20"/>
                <w:szCs w:val="20"/>
              </w:rPr>
              <w:t>инимальная доля мест для людей на креслах-колясках в зр</w:t>
            </w:r>
            <w:r w:rsidRPr="00DD20E3">
              <w:rPr>
                <w:sz w:val="20"/>
                <w:szCs w:val="20"/>
              </w:rPr>
              <w:t>и</w:t>
            </w:r>
            <w:r w:rsidRPr="00DD20E3">
              <w:rPr>
                <w:sz w:val="20"/>
                <w:szCs w:val="20"/>
              </w:rPr>
              <w:t>тельных залах и других зрелищных объектах со стационарными мест</w:t>
            </w:r>
            <w:r w:rsidRPr="00DD20E3">
              <w:rPr>
                <w:sz w:val="20"/>
                <w:szCs w:val="20"/>
              </w:rPr>
              <w:t>а</w:t>
            </w:r>
            <w:r w:rsidRPr="00DD20E3">
              <w:rPr>
                <w:sz w:val="20"/>
                <w:szCs w:val="20"/>
              </w:rPr>
              <w:t>ми – 1% в соответствии с СП 59.13330.2012 «Доступность зданий и сооружений для маломобильных групп населения. Актуализированная редакция СНиП 35-01-2001».</w:t>
            </w:r>
            <w:bookmarkEnd w:id="236"/>
            <w:bookmarkEnd w:id="237"/>
          </w:p>
        </w:tc>
      </w:tr>
      <w:tr w:rsidR="00BB0E19" w:rsidRPr="00722162" w:rsidTr="00510182">
        <w:trPr>
          <w:cantSplit/>
        </w:trPr>
        <w:tc>
          <w:tcPr>
            <w:tcW w:w="1162" w:type="dxa"/>
            <w:vMerge/>
            <w:shd w:val="clear" w:color="auto" w:fill="F2F2F2" w:themeFill="background1" w:themeFillShade="F2"/>
          </w:tcPr>
          <w:p w:rsidR="00BB0E19" w:rsidRPr="00722162" w:rsidRDefault="00BB0E19" w:rsidP="005568E9">
            <w:pPr>
              <w:pStyle w:val="aff6"/>
              <w:ind w:firstLine="0"/>
              <w:jc w:val="left"/>
              <w:rPr>
                <w:sz w:val="20"/>
                <w:szCs w:val="20"/>
                <w:lang w:val="ru-RU"/>
              </w:rPr>
            </w:pPr>
          </w:p>
        </w:tc>
        <w:tc>
          <w:tcPr>
            <w:tcW w:w="1843" w:type="dxa"/>
          </w:tcPr>
          <w:p w:rsidR="00BB0E19" w:rsidRPr="00722162" w:rsidRDefault="00BB0E19"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BB0E19" w:rsidRPr="00722162" w:rsidRDefault="00BB0E19" w:rsidP="00510182">
            <w:pPr>
              <w:pStyle w:val="Default"/>
              <w:rPr>
                <w:color w:val="auto"/>
                <w:sz w:val="20"/>
                <w:szCs w:val="20"/>
              </w:rPr>
            </w:pPr>
            <w:r>
              <w:rPr>
                <w:sz w:val="20"/>
                <w:szCs w:val="20"/>
              </w:rPr>
              <w:t>Транспортная</w:t>
            </w:r>
            <w:r w:rsidR="00510182">
              <w:rPr>
                <w:sz w:val="20"/>
                <w:szCs w:val="20"/>
              </w:rPr>
              <w:t xml:space="preserve"> и пешеходная (шаговая)</w:t>
            </w:r>
            <w:r>
              <w:rPr>
                <w:sz w:val="20"/>
                <w:szCs w:val="20"/>
              </w:rPr>
              <w:t xml:space="preserve"> доступность </w:t>
            </w:r>
            <w:r w:rsidR="002D2AA1" w:rsidRPr="00722162">
              <w:rPr>
                <w:color w:val="auto"/>
                <w:sz w:val="20"/>
                <w:szCs w:val="20"/>
              </w:rPr>
              <w:t xml:space="preserve">принята </w:t>
            </w:r>
            <w:r w:rsidR="00510182">
              <w:rPr>
                <w:color w:val="auto"/>
                <w:sz w:val="20"/>
                <w:szCs w:val="20"/>
              </w:rPr>
              <w:t>30</w:t>
            </w:r>
            <w:r w:rsidR="002D2AA1" w:rsidRPr="00722162">
              <w:rPr>
                <w:color w:val="auto"/>
                <w:sz w:val="20"/>
                <w:szCs w:val="20"/>
              </w:rPr>
              <w:t xml:space="preserve"> мин. в соответствии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val="restart"/>
            <w:shd w:val="clear" w:color="auto" w:fill="F2F2F2" w:themeFill="background1" w:themeFillShade="F2"/>
          </w:tcPr>
          <w:p w:rsidR="00F85F23" w:rsidRPr="00722162" w:rsidRDefault="009618FF" w:rsidP="005568E9">
            <w:pPr>
              <w:pStyle w:val="aff6"/>
              <w:ind w:firstLine="0"/>
              <w:jc w:val="left"/>
              <w:rPr>
                <w:sz w:val="20"/>
                <w:szCs w:val="20"/>
                <w:lang w:val="ru-RU"/>
              </w:rPr>
            </w:pPr>
            <w:r>
              <w:rPr>
                <w:sz w:val="20"/>
                <w:szCs w:val="20"/>
                <w:lang w:val="ru-RU"/>
              </w:rPr>
              <w:t>Филиал сельского дома кул</w:t>
            </w:r>
            <w:r>
              <w:rPr>
                <w:sz w:val="20"/>
                <w:szCs w:val="20"/>
                <w:lang w:val="ru-RU"/>
              </w:rPr>
              <w:t>ь</w:t>
            </w:r>
            <w:r>
              <w:rPr>
                <w:sz w:val="20"/>
                <w:szCs w:val="20"/>
                <w:lang w:val="ru-RU"/>
              </w:rPr>
              <w:t>туры</w:t>
            </w: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минимально допустимого уровня обеспеченности</w:t>
            </w:r>
          </w:p>
        </w:tc>
        <w:tc>
          <w:tcPr>
            <w:tcW w:w="6237" w:type="dxa"/>
          </w:tcPr>
          <w:p w:rsidR="00F85F23" w:rsidRDefault="00F85F23" w:rsidP="00510182">
            <w:pPr>
              <w:pStyle w:val="Default"/>
              <w:rPr>
                <w:sz w:val="20"/>
                <w:szCs w:val="20"/>
              </w:rPr>
            </w:pPr>
            <w:r>
              <w:rPr>
                <w:sz w:val="20"/>
                <w:szCs w:val="20"/>
              </w:rPr>
              <w:t xml:space="preserve">1 объект </w:t>
            </w:r>
            <w:r w:rsidR="00510182">
              <w:rPr>
                <w:sz w:val="20"/>
                <w:szCs w:val="20"/>
              </w:rPr>
              <w:t xml:space="preserve">на 1000 жителей сельского поселения, без учета численности населения административного центра сельского поселения, </w:t>
            </w:r>
            <w:r>
              <w:rPr>
                <w:sz w:val="20"/>
                <w:szCs w:val="20"/>
              </w:rPr>
              <w:t xml:space="preserve">принято </w:t>
            </w:r>
            <w:r w:rsidRPr="00722162">
              <w:rPr>
                <w:color w:val="auto"/>
                <w:sz w:val="20"/>
                <w:szCs w:val="20"/>
              </w:rPr>
              <w:t xml:space="preserve">в соответствии с таблицей </w:t>
            </w:r>
            <w:r w:rsidR="00510182">
              <w:rPr>
                <w:color w:val="auto"/>
                <w:sz w:val="20"/>
                <w:szCs w:val="20"/>
              </w:rPr>
              <w:t>6</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22162" w:rsidTr="00510182">
        <w:trPr>
          <w:cantSplit/>
        </w:trPr>
        <w:tc>
          <w:tcPr>
            <w:tcW w:w="1162" w:type="dxa"/>
            <w:vMerge/>
            <w:shd w:val="clear" w:color="auto" w:fill="F2F2F2" w:themeFill="background1" w:themeFillShade="F2"/>
          </w:tcPr>
          <w:p w:rsidR="00F85F23" w:rsidRDefault="00F85F23" w:rsidP="005568E9">
            <w:pPr>
              <w:pStyle w:val="aff6"/>
              <w:ind w:firstLine="0"/>
              <w:jc w:val="left"/>
              <w:rPr>
                <w:sz w:val="20"/>
                <w:szCs w:val="20"/>
                <w:lang w:val="ru-RU"/>
              </w:rPr>
            </w:pPr>
          </w:p>
        </w:tc>
        <w:tc>
          <w:tcPr>
            <w:tcW w:w="1843" w:type="dxa"/>
          </w:tcPr>
          <w:p w:rsidR="00F85F23" w:rsidRPr="00722162" w:rsidRDefault="00F85F23" w:rsidP="005568E9">
            <w:pPr>
              <w:pStyle w:val="aff6"/>
              <w:ind w:firstLine="0"/>
              <w:jc w:val="left"/>
              <w:rPr>
                <w:sz w:val="20"/>
                <w:szCs w:val="20"/>
                <w:lang w:val="ru-RU"/>
              </w:rPr>
            </w:pPr>
            <w:r w:rsidRPr="00722162">
              <w:rPr>
                <w:sz w:val="20"/>
                <w:szCs w:val="20"/>
                <w:lang w:val="ru-RU"/>
              </w:rPr>
              <w:t>Расчетный показ</w:t>
            </w:r>
            <w:r w:rsidRPr="00722162">
              <w:rPr>
                <w:sz w:val="20"/>
                <w:szCs w:val="20"/>
                <w:lang w:val="ru-RU"/>
              </w:rPr>
              <w:t>а</w:t>
            </w:r>
            <w:r w:rsidRPr="00722162">
              <w:rPr>
                <w:sz w:val="20"/>
                <w:szCs w:val="20"/>
                <w:lang w:val="ru-RU"/>
              </w:rPr>
              <w:t>тель максимально допустимого уровня территориальной доступности</w:t>
            </w:r>
          </w:p>
        </w:tc>
        <w:tc>
          <w:tcPr>
            <w:tcW w:w="6237" w:type="dxa"/>
          </w:tcPr>
          <w:p w:rsidR="00F85F23" w:rsidRDefault="00510182" w:rsidP="00510182">
            <w:pPr>
              <w:pStyle w:val="Default"/>
              <w:jc w:val="center"/>
              <w:rPr>
                <w:sz w:val="20"/>
                <w:szCs w:val="20"/>
              </w:rPr>
            </w:pPr>
            <w:r>
              <w:rPr>
                <w:sz w:val="20"/>
                <w:szCs w:val="20"/>
              </w:rPr>
              <w:t>Не нормируется</w:t>
            </w:r>
          </w:p>
        </w:tc>
      </w:tr>
    </w:tbl>
    <w:p w:rsidR="007153F9" w:rsidRDefault="007153F9" w:rsidP="009D198B">
      <w:pPr>
        <w:pStyle w:val="20"/>
        <w:numPr>
          <w:ilvl w:val="1"/>
          <w:numId w:val="13"/>
        </w:numPr>
        <w:ind w:left="0" w:firstLine="0"/>
      </w:pPr>
      <w:bookmarkStart w:id="238" w:name="_Toc499049195"/>
      <w:bookmarkEnd w:id="232"/>
      <w:bookmarkEnd w:id="233"/>
      <w:r>
        <w:t xml:space="preserve">Объекты </w:t>
      </w:r>
      <w:r w:rsidR="00146C7F">
        <w:t>местного значения сельского поселения</w:t>
      </w:r>
      <w:r w:rsidR="00622C9E">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0B4A8C">
        <w:t>поселения</w:t>
      </w:r>
      <w:bookmarkEnd w:id="238"/>
    </w:p>
    <w:p w:rsidR="00564728" w:rsidRPr="00FB7B60" w:rsidRDefault="00564728" w:rsidP="009D198B">
      <w:pPr>
        <w:keepNext/>
        <w:spacing w:before="120"/>
        <w:jc w:val="right"/>
        <w:rPr>
          <w:b/>
          <w:i/>
        </w:rPr>
      </w:pPr>
      <w:r w:rsidRPr="00FB7B60">
        <w:rPr>
          <w:b/>
          <w:i/>
        </w:rPr>
        <w:t>Таблица</w:t>
      </w:r>
      <w:r w:rsidR="00752A28">
        <w:rPr>
          <w:b/>
          <w:i/>
        </w:rPr>
        <w:t>2.</w:t>
      </w:r>
      <w:r w:rsidR="009D198B">
        <w:rPr>
          <w:b/>
          <w:i/>
        </w:rPr>
        <w:t>8</w:t>
      </w:r>
    </w:p>
    <w:p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146C7F">
        <w:rPr>
          <w:b/>
          <w:i/>
        </w:rPr>
        <w:t>местного зн</w:t>
      </w:r>
      <w:r w:rsidR="00146C7F">
        <w:rPr>
          <w:b/>
          <w:i/>
        </w:rPr>
        <w:t>а</w:t>
      </w:r>
      <w:r w:rsidR="00146C7F">
        <w:rPr>
          <w:b/>
          <w:i/>
        </w:rPr>
        <w:t>чения сельского поселения</w:t>
      </w:r>
      <w:r w:rsidR="00622C9E">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п</w:t>
      </w:r>
      <w:r w:rsidR="000B4A8C">
        <w:rPr>
          <w:b/>
          <w:i/>
        </w:rPr>
        <w:t>о</w:t>
      </w:r>
      <w:r w:rsidR="000B4A8C">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1843"/>
        <w:gridCol w:w="5528"/>
      </w:tblGrid>
      <w:tr w:rsidR="00973E5B" w:rsidRPr="00C85A47" w:rsidTr="00973E5B">
        <w:trPr>
          <w:cantSplit/>
          <w:tblHeader/>
        </w:trPr>
        <w:tc>
          <w:tcPr>
            <w:tcW w:w="201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1843"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5528" w:type="dxa"/>
            <w:shd w:val="clear" w:color="auto" w:fill="D9D9D9" w:themeFill="background1" w:themeFillShade="D9"/>
          </w:tcPr>
          <w:p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973E5B" w:rsidRDefault="00510182" w:rsidP="00510182">
            <w:pPr>
              <w:pStyle w:val="aff6"/>
              <w:ind w:firstLine="0"/>
              <w:jc w:val="left"/>
              <w:rPr>
                <w:sz w:val="20"/>
                <w:szCs w:val="20"/>
                <w:lang w:val="ru-RU"/>
              </w:rPr>
            </w:pPr>
            <w:r w:rsidRPr="00903F22">
              <w:rPr>
                <w:sz w:val="20"/>
                <w:szCs w:val="20"/>
                <w:lang w:val="ru-RU"/>
              </w:rPr>
              <w:t>В соответствии с таблицей 4 СП 42.13330.2011 «Градостро</w:t>
            </w:r>
            <w:r w:rsidRPr="00903F22">
              <w:rPr>
                <w:sz w:val="20"/>
                <w:szCs w:val="20"/>
                <w:lang w:val="ru-RU"/>
              </w:rPr>
              <w:t>и</w:t>
            </w:r>
            <w:r w:rsidRPr="00903F22">
              <w:rPr>
                <w:sz w:val="20"/>
                <w:szCs w:val="20"/>
                <w:lang w:val="ru-RU"/>
              </w:rPr>
              <w:t>тельство</w:t>
            </w:r>
            <w:r>
              <w:rPr>
                <w:sz w:val="20"/>
                <w:szCs w:val="20"/>
                <w:lang w:val="ru-RU"/>
              </w:rPr>
              <w:t>.</w:t>
            </w:r>
            <w:r w:rsidRPr="00903F22">
              <w:rPr>
                <w:sz w:val="20"/>
                <w:szCs w:val="20"/>
                <w:lang w:val="ru-RU"/>
              </w:rPr>
              <w:t xml:space="preserve"> Планировка и застройка городских и сельских пос</w:t>
            </w:r>
            <w:r w:rsidRPr="00903F22">
              <w:rPr>
                <w:sz w:val="20"/>
                <w:szCs w:val="20"/>
                <w:lang w:val="ru-RU"/>
              </w:rPr>
              <w:t>е</w:t>
            </w:r>
            <w:r w:rsidRPr="00903F22">
              <w:rPr>
                <w:sz w:val="20"/>
                <w:szCs w:val="20"/>
                <w:lang w:val="ru-RU"/>
              </w:rPr>
              <w:t>лений. Актуализированная редакция СНиП 2.07.01-89*» уст</w:t>
            </w:r>
            <w:r w:rsidRPr="00903F22">
              <w:rPr>
                <w:sz w:val="20"/>
                <w:szCs w:val="20"/>
                <w:lang w:val="ru-RU"/>
              </w:rPr>
              <w:t>а</w:t>
            </w:r>
            <w:r w:rsidRPr="00903F22">
              <w:rPr>
                <w:sz w:val="20"/>
                <w:szCs w:val="20"/>
                <w:lang w:val="ru-RU"/>
              </w:rPr>
              <w:t xml:space="preserve">навливается минимальный показатель площади озелененной территории общего пользования для </w:t>
            </w:r>
            <w:r>
              <w:rPr>
                <w:sz w:val="20"/>
                <w:szCs w:val="20"/>
                <w:lang w:val="ru-RU"/>
              </w:rPr>
              <w:t>сельского поселения 12</w:t>
            </w:r>
            <w:r w:rsidRPr="00903F22">
              <w:rPr>
                <w:sz w:val="20"/>
                <w:szCs w:val="20"/>
                <w:lang w:val="ru-RU"/>
              </w:rPr>
              <w:t xml:space="preserve"> м</w:t>
            </w:r>
            <w:r w:rsidRPr="00903F22">
              <w:rPr>
                <w:sz w:val="20"/>
                <w:szCs w:val="20"/>
                <w:vertAlign w:val="superscript"/>
                <w:lang w:val="ru-RU"/>
              </w:rPr>
              <w:t>2</w:t>
            </w:r>
            <w:r>
              <w:rPr>
                <w:sz w:val="20"/>
                <w:szCs w:val="20"/>
                <w:lang w:val="ru-RU"/>
              </w:rPr>
              <w:t xml:space="preserve"> на чел.</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редакция СНиП 2.07.01-89*»</w:t>
            </w:r>
          </w:p>
        </w:tc>
      </w:tr>
      <w:tr w:rsidR="00973E5B" w:rsidRPr="00C85A47" w:rsidTr="00973E5B">
        <w:trPr>
          <w:cantSplit/>
        </w:trPr>
        <w:tc>
          <w:tcPr>
            <w:tcW w:w="2013" w:type="dxa"/>
            <w:vMerge w:val="restart"/>
            <w:shd w:val="clear" w:color="auto" w:fill="F2F2F2" w:themeFill="background1" w:themeFillShade="F2"/>
          </w:tcPr>
          <w:p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rsidR="00973E5B" w:rsidRPr="00CC35FD" w:rsidRDefault="00973E5B" w:rsidP="00510182">
            <w:pPr>
              <w:pStyle w:val="aff6"/>
              <w:ind w:firstLine="0"/>
              <w:jc w:val="left"/>
              <w:rPr>
                <w:sz w:val="20"/>
                <w:szCs w:val="20"/>
                <w:lang w:val="ru-RU"/>
              </w:rPr>
            </w:pPr>
            <w:r w:rsidRPr="00CC35FD">
              <w:rPr>
                <w:sz w:val="20"/>
                <w:szCs w:val="20"/>
                <w:lang w:val="ru-RU"/>
              </w:rPr>
              <w:t>Площадь территории не менее 10% от площади квартала (ми</w:t>
            </w:r>
            <w:r w:rsidRPr="00CC35FD">
              <w:rPr>
                <w:sz w:val="20"/>
                <w:szCs w:val="20"/>
                <w:lang w:val="ru-RU"/>
              </w:rPr>
              <w:t>к</w:t>
            </w:r>
            <w:r w:rsidRPr="00CC35FD">
              <w:rPr>
                <w:sz w:val="20"/>
                <w:szCs w:val="20"/>
                <w:lang w:val="ru-RU"/>
              </w:rPr>
              <w:t>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r w:rsidRPr="009F6BC1">
              <w:rPr>
                <w:sz w:val="20"/>
                <w:szCs w:val="20"/>
                <w:lang w:val="ru-RU"/>
              </w:rPr>
              <w:t>.</w:t>
            </w:r>
          </w:p>
        </w:tc>
      </w:tr>
      <w:tr w:rsidR="00973E5B" w:rsidRPr="00C85A47" w:rsidTr="00973E5B">
        <w:trPr>
          <w:cantSplit/>
        </w:trPr>
        <w:tc>
          <w:tcPr>
            <w:tcW w:w="2013" w:type="dxa"/>
            <w:vMerge/>
            <w:shd w:val="clear" w:color="auto" w:fill="F2F2F2" w:themeFill="background1" w:themeFillShade="F2"/>
          </w:tcPr>
          <w:p w:rsidR="00973E5B" w:rsidRPr="00C85A47" w:rsidRDefault="00973E5B" w:rsidP="005568E9">
            <w:pPr>
              <w:pStyle w:val="aff6"/>
              <w:ind w:firstLine="0"/>
              <w:jc w:val="left"/>
              <w:rPr>
                <w:sz w:val="20"/>
                <w:szCs w:val="20"/>
                <w:lang w:val="ru-RU"/>
              </w:rPr>
            </w:pPr>
          </w:p>
        </w:tc>
        <w:tc>
          <w:tcPr>
            <w:tcW w:w="1843" w:type="dxa"/>
          </w:tcPr>
          <w:p w:rsidR="00973E5B" w:rsidRPr="00C85A47" w:rsidRDefault="00973E5B" w:rsidP="005568E9">
            <w:pPr>
              <w:pStyle w:val="aff6"/>
              <w:ind w:firstLine="0"/>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rsidR="00973E5B" w:rsidRPr="00CC35FD" w:rsidRDefault="00973E5B" w:rsidP="00EB0D10">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принята в соответствии с п. 7.5 СП 42.13330.2016. «Град</w:t>
            </w:r>
            <w:r w:rsidRPr="00CC35FD">
              <w:rPr>
                <w:sz w:val="20"/>
                <w:szCs w:val="20"/>
                <w:lang w:val="ru-RU"/>
              </w:rPr>
              <w:t>о</w:t>
            </w:r>
            <w:r w:rsidRPr="00CC35FD">
              <w:rPr>
                <w:sz w:val="20"/>
                <w:szCs w:val="20"/>
                <w:lang w:val="ru-RU"/>
              </w:rPr>
              <w:t>строительство. Планировка и застройка городских и сельских поселений. Актуализированная редакция СНиП 2.07.01-89*»</w:t>
            </w:r>
            <w:r w:rsidR="00EB0D10">
              <w:rPr>
                <w:sz w:val="20"/>
                <w:szCs w:val="20"/>
                <w:lang w:val="ru-RU"/>
              </w:rPr>
              <w:t>.</w:t>
            </w:r>
          </w:p>
        </w:tc>
      </w:tr>
    </w:tbl>
    <w:p w:rsidR="007153F9" w:rsidRDefault="007153F9" w:rsidP="008C4A94">
      <w:pPr>
        <w:pStyle w:val="20"/>
        <w:numPr>
          <w:ilvl w:val="1"/>
          <w:numId w:val="13"/>
        </w:numPr>
        <w:ind w:left="0" w:firstLine="0"/>
      </w:pPr>
      <w:bookmarkStart w:id="239" w:name="_Toc499049196"/>
      <w:r>
        <w:lastRenderedPageBreak/>
        <w:t xml:space="preserve">Объекты </w:t>
      </w:r>
      <w:r w:rsidR="00146C7F">
        <w:t>местного значения сельского поселения</w:t>
      </w:r>
      <w:r w:rsidR="00622C9E">
        <w:t xml:space="preserve"> </w:t>
      </w:r>
      <w:r>
        <w:t xml:space="preserve">в области </w:t>
      </w:r>
      <w:r w:rsidR="00566271" w:rsidRPr="00A64C3A">
        <w:t>торговл</w:t>
      </w:r>
      <w:r w:rsidR="00566271">
        <w:t>и, общественного питания и бытового обслуживания</w:t>
      </w:r>
      <w:bookmarkEnd w:id="239"/>
    </w:p>
    <w:p w:rsidR="00095F0C" w:rsidRPr="00662113" w:rsidRDefault="00095F0C" w:rsidP="008C4A94">
      <w:pPr>
        <w:keepNext/>
        <w:spacing w:before="120"/>
        <w:jc w:val="right"/>
        <w:rPr>
          <w:b/>
          <w:i/>
        </w:rPr>
      </w:pPr>
      <w:r w:rsidRPr="00662113">
        <w:rPr>
          <w:b/>
          <w:i/>
        </w:rPr>
        <w:t>Таб</w:t>
      </w:r>
      <w:bookmarkStart w:id="240" w:name="OLE_LINK1103"/>
      <w:bookmarkStart w:id="241" w:name="OLE_LINK1104"/>
      <w:r w:rsidRPr="00662113">
        <w:rPr>
          <w:b/>
          <w:i/>
        </w:rPr>
        <w:t>лица</w:t>
      </w:r>
      <w:r w:rsidR="00752A28">
        <w:rPr>
          <w:b/>
          <w:i/>
        </w:rPr>
        <w:t>2.</w:t>
      </w:r>
      <w:r w:rsidR="009D198B">
        <w:rPr>
          <w:b/>
          <w:i/>
        </w:rPr>
        <w:t>9</w:t>
      </w:r>
    </w:p>
    <w:p w:rsidR="00095F0C" w:rsidRDefault="00095F0C" w:rsidP="008C4A94">
      <w:pPr>
        <w:keepNext/>
        <w:spacing w:after="120"/>
        <w:ind w:firstLine="0"/>
        <w:jc w:val="center"/>
        <w:rPr>
          <w:b/>
          <w:i/>
        </w:rPr>
      </w:pPr>
      <w:bookmarkStart w:id="242" w:name="OLE_LINK1100"/>
      <w:bookmarkStart w:id="243" w:name="OLE_LINK1101"/>
      <w:bookmarkStart w:id="244" w:name="OLE_LINK1102"/>
      <w:r w:rsidRPr="001B1BE7">
        <w:rPr>
          <w:b/>
          <w:i/>
        </w:rPr>
        <w:t>Обоснование расчетных показателей, устанавливаемых дл</w:t>
      </w:r>
      <w:bookmarkEnd w:id="240"/>
      <w:bookmarkEnd w:id="241"/>
      <w:r w:rsidRPr="001B1BE7">
        <w:rPr>
          <w:b/>
          <w:i/>
        </w:rPr>
        <w:t xml:space="preserve">я объектов </w:t>
      </w:r>
      <w:bookmarkEnd w:id="242"/>
      <w:bookmarkEnd w:id="243"/>
      <w:bookmarkEnd w:id="244"/>
      <w:r w:rsidR="00146C7F">
        <w:rPr>
          <w:b/>
          <w:i/>
        </w:rPr>
        <w:t>местного зн</w:t>
      </w:r>
      <w:r w:rsidR="00146C7F">
        <w:rPr>
          <w:b/>
          <w:i/>
        </w:rPr>
        <w:t>а</w:t>
      </w:r>
      <w:r w:rsidR="00146C7F">
        <w:rPr>
          <w:b/>
          <w:i/>
        </w:rPr>
        <w:t>чения сельского поселения</w:t>
      </w:r>
      <w:r w:rsidR="0031240C">
        <w:rPr>
          <w:b/>
          <w:i/>
        </w:rPr>
        <w:t xml:space="preserve">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552"/>
        <w:gridCol w:w="5244"/>
      </w:tblGrid>
      <w:tr w:rsidR="009B5616" w:rsidRPr="00903F22" w:rsidTr="009B5616">
        <w:trPr>
          <w:cantSplit/>
          <w:tblHeader/>
        </w:trPr>
        <w:tc>
          <w:tcPr>
            <w:tcW w:w="1588"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552"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расчетного показат</w:t>
            </w:r>
            <w:r w:rsidRPr="00903F22">
              <w:rPr>
                <w:b/>
                <w:i/>
                <w:sz w:val="20"/>
                <w:szCs w:val="20"/>
                <w:lang w:val="ru-RU"/>
              </w:rPr>
              <w:t>е</w:t>
            </w:r>
            <w:r w:rsidRPr="00903F22">
              <w:rPr>
                <w:b/>
                <w:i/>
                <w:sz w:val="20"/>
                <w:szCs w:val="20"/>
                <w:lang w:val="ru-RU"/>
              </w:rPr>
              <w:t>ля</w:t>
            </w:r>
          </w:p>
        </w:tc>
        <w:tc>
          <w:tcPr>
            <w:tcW w:w="5244" w:type="dxa"/>
            <w:shd w:val="clear" w:color="auto" w:fill="D9D9D9" w:themeFill="background1" w:themeFillShade="D9"/>
          </w:tcPr>
          <w:p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rsidTr="009B5616">
        <w:trPr>
          <w:cantSplit/>
          <w:trHeight w:val="750"/>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4A5354" w:rsidRPr="004A5354" w:rsidRDefault="003731D5"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00622C9E">
              <w:rPr>
                <w:sz w:val="20"/>
                <w:szCs w:val="20"/>
                <w:lang w:val="ru-RU"/>
              </w:rPr>
              <w:t xml:space="preserve"> </w:t>
            </w:r>
            <w:r>
              <w:rPr>
                <w:sz w:val="20"/>
                <w:szCs w:val="20"/>
                <w:lang w:val="ru-RU"/>
              </w:rPr>
              <w:t>торговых объектов принята в соо</w:t>
            </w:r>
            <w:r>
              <w:rPr>
                <w:sz w:val="20"/>
                <w:szCs w:val="20"/>
                <w:lang w:val="ru-RU"/>
              </w:rPr>
              <w:t>т</w:t>
            </w:r>
            <w:r>
              <w:rPr>
                <w:sz w:val="20"/>
                <w:szCs w:val="20"/>
                <w:lang w:val="ru-RU"/>
              </w:rPr>
              <w:t xml:space="preserve">ветствии с нормативами </w:t>
            </w:r>
            <w:r w:rsidRPr="004A5354">
              <w:rPr>
                <w:sz w:val="20"/>
                <w:szCs w:val="20"/>
                <w:lang w:val="ru-RU"/>
              </w:rPr>
              <w:t>минимальной обеспеченности н</w:t>
            </w:r>
            <w:r w:rsidRPr="004A5354">
              <w:rPr>
                <w:sz w:val="20"/>
                <w:szCs w:val="20"/>
                <w:lang w:val="ru-RU"/>
              </w:rPr>
              <w:t>а</w:t>
            </w:r>
            <w:r w:rsidRPr="004A5354">
              <w:rPr>
                <w:sz w:val="20"/>
                <w:szCs w:val="20"/>
                <w:lang w:val="ru-RU"/>
              </w:rPr>
              <w:t>селения Саратовской области площадью стационарных то</w:t>
            </w:r>
            <w:r w:rsidRPr="004A5354">
              <w:rPr>
                <w:sz w:val="20"/>
                <w:szCs w:val="20"/>
                <w:lang w:val="ru-RU"/>
              </w:rPr>
              <w:t>р</w:t>
            </w:r>
            <w:r w:rsidRPr="004A5354">
              <w:rPr>
                <w:sz w:val="20"/>
                <w:szCs w:val="20"/>
                <w:lang w:val="ru-RU"/>
              </w:rPr>
              <w:t>говых объектов, опубликованными на официальном порт</w:t>
            </w:r>
            <w:r w:rsidRPr="004A5354">
              <w:rPr>
                <w:sz w:val="20"/>
                <w:szCs w:val="20"/>
                <w:lang w:val="ru-RU"/>
              </w:rPr>
              <w:t>а</w:t>
            </w:r>
            <w:r w:rsidRPr="004A5354">
              <w:rPr>
                <w:sz w:val="20"/>
                <w:szCs w:val="20"/>
                <w:lang w:val="ru-RU"/>
              </w:rPr>
              <w:t>ле Правительства Саратовской области (</w:t>
            </w:r>
            <w:hyperlink r:id="rId15"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Вольского муниципал</w:t>
            </w:r>
            <w:r>
              <w:rPr>
                <w:sz w:val="20"/>
                <w:szCs w:val="20"/>
                <w:lang w:val="ru-RU"/>
              </w:rPr>
              <w:t>ь</w:t>
            </w:r>
            <w:r>
              <w:rPr>
                <w:sz w:val="20"/>
                <w:szCs w:val="20"/>
                <w:lang w:val="ru-RU"/>
              </w:rPr>
              <w:t>ного района (суммарный норматив минимальной обесп</w:t>
            </w:r>
            <w:r>
              <w:rPr>
                <w:sz w:val="20"/>
                <w:szCs w:val="20"/>
                <w:lang w:val="ru-RU"/>
              </w:rPr>
              <w:t>е</w:t>
            </w:r>
            <w:r>
              <w:rPr>
                <w:sz w:val="20"/>
                <w:szCs w:val="20"/>
                <w:lang w:val="ru-RU"/>
              </w:rPr>
              <w:t>ченности площадью стационарных торговых объектов 473 м</w:t>
            </w:r>
            <w:r>
              <w:rPr>
                <w:sz w:val="20"/>
                <w:szCs w:val="20"/>
                <w:vertAlign w:val="superscript"/>
                <w:lang w:val="ru-RU"/>
              </w:rPr>
              <w:t>2</w:t>
            </w:r>
            <w:r>
              <w:rPr>
                <w:sz w:val="20"/>
                <w:szCs w:val="20"/>
                <w:lang w:val="ru-RU"/>
              </w:rPr>
              <w:t xml:space="preserve"> на 1000 жителей, в том числе 157 м</w:t>
            </w:r>
            <w:r>
              <w:rPr>
                <w:sz w:val="20"/>
                <w:szCs w:val="20"/>
                <w:vertAlign w:val="superscript"/>
                <w:lang w:val="ru-RU"/>
              </w:rPr>
              <w:t>2</w:t>
            </w:r>
            <w:r>
              <w:rPr>
                <w:sz w:val="20"/>
                <w:szCs w:val="20"/>
                <w:lang w:val="ru-RU"/>
              </w:rPr>
              <w:t xml:space="preserve"> на 1000 жителей для объектов по продаже продовольственных товаров и 316 м</w:t>
            </w:r>
            <w:r>
              <w:rPr>
                <w:sz w:val="20"/>
                <w:szCs w:val="20"/>
                <w:vertAlign w:val="superscript"/>
                <w:lang w:val="ru-RU"/>
              </w:rPr>
              <w:t>2</w:t>
            </w:r>
            <w:r>
              <w:rPr>
                <w:sz w:val="20"/>
                <w:szCs w:val="20"/>
                <w:lang w:val="ru-RU"/>
              </w:rPr>
              <w:t xml:space="preserve"> на 1000 жителей для объектов по продаже непродовольс</w:t>
            </w:r>
            <w:r>
              <w:rPr>
                <w:sz w:val="20"/>
                <w:szCs w:val="20"/>
                <w:lang w:val="ru-RU"/>
              </w:rPr>
              <w:t>т</w:t>
            </w:r>
            <w:r>
              <w:rPr>
                <w:sz w:val="20"/>
                <w:szCs w:val="20"/>
                <w:lang w:val="ru-RU"/>
              </w:rPr>
              <w:t>венных товаров.</w:t>
            </w:r>
          </w:p>
          <w:p w:rsidR="009B5616" w:rsidRPr="00903F22" w:rsidRDefault="005062D2" w:rsidP="005062D2">
            <w:pPr>
              <w:pStyle w:val="aff6"/>
              <w:ind w:firstLine="0"/>
              <w:jc w:val="left"/>
              <w:rPr>
                <w:sz w:val="20"/>
                <w:szCs w:val="20"/>
                <w:lang w:val="ru-RU"/>
              </w:rPr>
            </w:pPr>
            <w:r>
              <w:rPr>
                <w:sz w:val="20"/>
                <w:szCs w:val="20"/>
                <w:lang w:val="ru-RU"/>
              </w:rPr>
              <w:t>Показатели</w:t>
            </w:r>
            <w:r w:rsidR="009B5616" w:rsidRPr="00903F22">
              <w:rPr>
                <w:sz w:val="20"/>
                <w:szCs w:val="20"/>
                <w:lang w:val="ru-RU"/>
              </w:rPr>
              <w:t xml:space="preserve"> обеспеченности</w:t>
            </w:r>
            <w:r w:rsidR="00622C9E">
              <w:rPr>
                <w:sz w:val="20"/>
                <w:szCs w:val="20"/>
                <w:lang w:val="ru-RU"/>
              </w:rPr>
              <w:t xml:space="preserve"> </w:t>
            </w:r>
            <w:r w:rsidR="00510182">
              <w:rPr>
                <w:sz w:val="20"/>
                <w:szCs w:val="20"/>
                <w:lang w:val="ru-RU"/>
              </w:rPr>
              <w:t>торговыми объектами для сел</w:t>
            </w:r>
            <w:r w:rsidR="00510182">
              <w:rPr>
                <w:sz w:val="20"/>
                <w:szCs w:val="20"/>
                <w:lang w:val="ru-RU"/>
              </w:rPr>
              <w:t>ь</w:t>
            </w:r>
            <w:r w:rsidR="00510182">
              <w:rPr>
                <w:sz w:val="20"/>
                <w:szCs w:val="20"/>
                <w:lang w:val="ru-RU"/>
              </w:rPr>
              <w:t xml:space="preserve">ских поселений </w:t>
            </w:r>
            <w:r w:rsidR="00CE7D76">
              <w:rPr>
                <w:sz w:val="20"/>
                <w:szCs w:val="20"/>
                <w:lang w:val="ru-RU"/>
              </w:rPr>
              <w:t>Вольск</w:t>
            </w:r>
            <w:r w:rsidR="00510182">
              <w:rPr>
                <w:sz w:val="20"/>
                <w:szCs w:val="20"/>
                <w:lang w:val="ru-RU"/>
              </w:rPr>
              <w:t>ого района</w:t>
            </w:r>
            <w:r w:rsidR="00622C9E">
              <w:rPr>
                <w:sz w:val="20"/>
                <w:szCs w:val="20"/>
                <w:lang w:val="ru-RU"/>
              </w:rPr>
              <w:t xml:space="preserve"> </w:t>
            </w:r>
            <w:r w:rsidR="009B5616">
              <w:rPr>
                <w:sz w:val="20"/>
                <w:szCs w:val="20"/>
                <w:lang w:val="ru-RU"/>
              </w:rPr>
              <w:t>принят</w:t>
            </w:r>
            <w:r>
              <w:rPr>
                <w:sz w:val="20"/>
                <w:szCs w:val="20"/>
                <w:lang w:val="ru-RU"/>
              </w:rPr>
              <w:t xml:space="preserve">ы </w:t>
            </w:r>
            <w:r w:rsidR="009B5616">
              <w:rPr>
                <w:sz w:val="20"/>
                <w:szCs w:val="20"/>
                <w:lang w:val="ru-RU"/>
              </w:rPr>
              <w:t xml:space="preserve">в соответствии </w:t>
            </w:r>
            <w:r w:rsidR="004A5354">
              <w:rPr>
                <w:sz w:val="20"/>
                <w:szCs w:val="20"/>
                <w:lang w:val="ru-RU"/>
              </w:rPr>
              <w:t>н</w:t>
            </w:r>
            <w:r w:rsidR="0071072C">
              <w:rPr>
                <w:sz w:val="20"/>
                <w:szCs w:val="20"/>
                <w:lang w:val="ru-RU"/>
              </w:rPr>
              <w:t>орматива</w:t>
            </w:r>
            <w:r w:rsidR="004A5354">
              <w:rPr>
                <w:sz w:val="20"/>
                <w:szCs w:val="20"/>
                <w:lang w:val="ru-RU"/>
              </w:rPr>
              <w:t>м</w:t>
            </w:r>
            <w:r w:rsidR="0071072C">
              <w:rPr>
                <w:sz w:val="20"/>
                <w:szCs w:val="20"/>
                <w:lang w:val="ru-RU"/>
              </w:rPr>
              <w:t>и</w:t>
            </w:r>
            <w:r w:rsidR="004A5354">
              <w:rPr>
                <w:sz w:val="20"/>
                <w:szCs w:val="20"/>
                <w:lang w:val="ru-RU"/>
              </w:rPr>
              <w:t xml:space="preserve"> минимальной обеспеченности населения п</w:t>
            </w:r>
            <w:r w:rsidR="004A5354">
              <w:rPr>
                <w:sz w:val="20"/>
                <w:szCs w:val="20"/>
                <w:lang w:val="ru-RU"/>
              </w:rPr>
              <w:t>о</w:t>
            </w:r>
            <w:r w:rsidR="004A5354">
              <w:rPr>
                <w:sz w:val="20"/>
                <w:szCs w:val="20"/>
                <w:lang w:val="ru-RU"/>
              </w:rPr>
              <w:t>селений торговыми объектами местного значения магаз</w:t>
            </w:r>
            <w:r w:rsidR="004A5354">
              <w:rPr>
                <w:sz w:val="20"/>
                <w:szCs w:val="20"/>
                <w:lang w:val="ru-RU"/>
              </w:rPr>
              <w:t>и</w:t>
            </w:r>
            <w:r w:rsidR="004A5354">
              <w:rPr>
                <w:sz w:val="20"/>
                <w:szCs w:val="20"/>
                <w:lang w:val="ru-RU"/>
              </w:rPr>
              <w:t>нами и павильонами по продаже продовольственных тов</w:t>
            </w:r>
            <w:r w:rsidR="004A5354">
              <w:rPr>
                <w:sz w:val="20"/>
                <w:szCs w:val="20"/>
                <w:lang w:val="ru-RU"/>
              </w:rPr>
              <w:t>а</w:t>
            </w:r>
            <w:r w:rsidR="004A5354">
              <w:rPr>
                <w:sz w:val="20"/>
                <w:szCs w:val="20"/>
                <w:lang w:val="ru-RU"/>
              </w:rPr>
              <w:t>ров и товаров смешанного ассортимента с площадью объе</w:t>
            </w:r>
            <w:r w:rsidR="004A5354">
              <w:rPr>
                <w:sz w:val="20"/>
                <w:szCs w:val="20"/>
                <w:lang w:val="ru-RU"/>
              </w:rPr>
              <w:t>к</w:t>
            </w:r>
            <w:r w:rsidR="004A5354">
              <w:rPr>
                <w:sz w:val="20"/>
                <w:szCs w:val="20"/>
                <w:lang w:val="ru-RU"/>
              </w:rPr>
              <w:t>та до 300 м</w:t>
            </w:r>
            <w:r w:rsidR="004A5354">
              <w:rPr>
                <w:sz w:val="20"/>
                <w:szCs w:val="20"/>
                <w:vertAlign w:val="superscript"/>
                <w:lang w:val="ru-RU"/>
              </w:rPr>
              <w:t>2</w:t>
            </w:r>
            <w:r w:rsidR="004A5354">
              <w:rPr>
                <w:sz w:val="20"/>
                <w:szCs w:val="20"/>
                <w:lang w:val="ru-RU"/>
              </w:rPr>
              <w:t xml:space="preserve"> включительно, кроме магазинов и павильонов, размещаемых в крупных торговых центрах</w:t>
            </w:r>
            <w:r w:rsidR="0071072C">
              <w:rPr>
                <w:sz w:val="20"/>
                <w:szCs w:val="20"/>
                <w:lang w:val="ru-RU"/>
              </w:rPr>
              <w:t xml:space="preserve">, </w:t>
            </w:r>
            <w:r w:rsidR="0071072C" w:rsidRPr="004A5354">
              <w:rPr>
                <w:sz w:val="20"/>
                <w:szCs w:val="20"/>
                <w:lang w:val="ru-RU"/>
              </w:rPr>
              <w:t>опубликова</w:t>
            </w:r>
            <w:r w:rsidR="0071072C" w:rsidRPr="004A5354">
              <w:rPr>
                <w:sz w:val="20"/>
                <w:szCs w:val="20"/>
                <w:lang w:val="ru-RU"/>
              </w:rPr>
              <w:t>н</w:t>
            </w:r>
            <w:r w:rsidR="0071072C" w:rsidRPr="004A5354">
              <w:rPr>
                <w:sz w:val="20"/>
                <w:szCs w:val="20"/>
                <w:lang w:val="ru-RU"/>
              </w:rPr>
              <w:t>ными на официальном портале Правительства Саратовской обла</w:t>
            </w:r>
            <w:r w:rsidR="0071072C" w:rsidRPr="004A5354">
              <w:rPr>
                <w:sz w:val="20"/>
                <w:szCs w:val="20"/>
                <w:lang w:val="ru-RU"/>
              </w:rPr>
              <w:t>с</w:t>
            </w:r>
            <w:r w:rsidR="0071072C" w:rsidRPr="004A5354">
              <w:rPr>
                <w:sz w:val="20"/>
                <w:szCs w:val="20"/>
                <w:lang w:val="ru-RU"/>
              </w:rPr>
              <w:t>ти</w:t>
            </w:r>
            <w:r w:rsidR="004A5354" w:rsidRPr="004A5354">
              <w:rPr>
                <w:sz w:val="20"/>
                <w:szCs w:val="20"/>
                <w:lang w:val="ru-RU"/>
              </w:rPr>
              <w:t>(</w:t>
            </w:r>
            <w:hyperlink r:id="rId16" w:history="1">
              <w:r w:rsidR="004A5354" w:rsidRPr="004A5354">
                <w:rPr>
                  <w:sz w:val="20"/>
                  <w:szCs w:val="20"/>
                  <w:lang w:val="ru-RU"/>
                </w:rPr>
                <w:t>https://saratov.gov.ru/gov/auth/mineconom/PRLD/TOPBU/Norm_torg_2017.pdf</w:t>
              </w:r>
            </w:hyperlink>
            <w:r w:rsidR="004A5354" w:rsidRPr="004A5354">
              <w:rPr>
                <w:sz w:val="20"/>
                <w:szCs w:val="20"/>
                <w:lang w:val="ru-RU"/>
              </w:rPr>
              <w:t>)</w:t>
            </w:r>
            <w:r>
              <w:rPr>
                <w:sz w:val="20"/>
                <w:szCs w:val="20"/>
                <w:lang w:val="ru-RU"/>
              </w:rPr>
              <w:t>.</w:t>
            </w:r>
          </w:p>
        </w:tc>
      </w:tr>
      <w:tr w:rsidR="009B5616" w:rsidRPr="00903F22" w:rsidTr="009B5616">
        <w:trPr>
          <w:cantSplit/>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4" w:type="dxa"/>
          </w:tcPr>
          <w:p w:rsidR="009B5616" w:rsidRPr="00903F22" w:rsidRDefault="009B5616" w:rsidP="005062D2">
            <w:pPr>
              <w:pStyle w:val="aff6"/>
              <w:ind w:firstLine="0"/>
              <w:jc w:val="left"/>
              <w:rPr>
                <w:sz w:val="20"/>
                <w:szCs w:val="20"/>
                <w:lang w:val="ru-RU"/>
              </w:rPr>
            </w:pPr>
            <w:bookmarkStart w:id="245" w:name="OLE_LINK548"/>
            <w:bookmarkStart w:id="246" w:name="OLE_LINK549"/>
            <w:bookmarkStart w:id="247" w:name="OLE_LINK550"/>
            <w:bookmarkStart w:id="248" w:name="OLE_LINK551"/>
            <w:r w:rsidRPr="00903F22">
              <w:rPr>
                <w:sz w:val="20"/>
                <w:szCs w:val="20"/>
                <w:lang w:val="ru-RU"/>
              </w:rPr>
              <w:t xml:space="preserve">Пешеходная доступность </w:t>
            </w:r>
            <w:r w:rsidR="005062D2">
              <w:rPr>
                <w:sz w:val="20"/>
                <w:szCs w:val="20"/>
                <w:lang w:val="ru-RU"/>
              </w:rPr>
              <w:t>2000</w:t>
            </w:r>
            <w:r w:rsidRPr="00903F22">
              <w:rPr>
                <w:sz w:val="20"/>
                <w:szCs w:val="20"/>
                <w:lang w:val="ru-RU"/>
              </w:rPr>
              <w:t xml:space="preserve"> м в </w:t>
            </w:r>
            <w:r w:rsidR="005062D2">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sidR="005062D2">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bookmarkEnd w:id="245"/>
            <w:bookmarkEnd w:id="246"/>
            <w:bookmarkEnd w:id="247"/>
            <w:bookmarkEnd w:id="248"/>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посадочных мест на 1000 человек принята в соответс</w:t>
            </w:r>
            <w:r w:rsidRPr="00903F22">
              <w:rPr>
                <w:sz w:val="20"/>
                <w:szCs w:val="20"/>
                <w:lang w:val="ru-RU"/>
              </w:rPr>
              <w:t>т</w:t>
            </w:r>
            <w:r w:rsidRPr="00903F22">
              <w:rPr>
                <w:sz w:val="20"/>
                <w:szCs w:val="20"/>
                <w:lang w:val="ru-RU"/>
              </w:rPr>
              <w:t>вии с Приложением Д СП 42.13330.2016 «</w:t>
            </w:r>
            <w:r w:rsidRPr="003D6540">
              <w:rPr>
                <w:sz w:val="20"/>
                <w:szCs w:val="20"/>
                <w:lang w:val="ru-RU"/>
              </w:rPr>
              <w:t>Градостроител</w:t>
            </w:r>
            <w:r w:rsidRPr="003D6540">
              <w:rPr>
                <w:sz w:val="20"/>
                <w:szCs w:val="20"/>
                <w:lang w:val="ru-RU"/>
              </w:rPr>
              <w:t>ь</w:t>
            </w:r>
            <w:r w:rsidRPr="003D6540">
              <w:rPr>
                <w:sz w:val="20"/>
                <w:szCs w:val="20"/>
                <w:lang w:val="ru-RU"/>
              </w:rPr>
              <w:t>ство. Планировка и застройка городских и сельских посел</w:t>
            </w:r>
            <w:r w:rsidRPr="003D6540">
              <w:rPr>
                <w:sz w:val="20"/>
                <w:szCs w:val="20"/>
                <w:lang w:val="ru-RU"/>
              </w:rPr>
              <w:t>е</w:t>
            </w:r>
            <w:r w:rsidRPr="003D6540">
              <w:rPr>
                <w:sz w:val="20"/>
                <w:szCs w:val="20"/>
                <w:lang w:val="ru-RU"/>
              </w:rPr>
              <w:t>ний. Актуализированная редакция СНиП 2.07.01-89*</w:t>
            </w:r>
            <w:r w:rsidR="00693F3E">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p>
        </w:tc>
      </w:tr>
      <w:tr w:rsidR="009B5616" w:rsidRPr="00903F22" w:rsidTr="009B5616">
        <w:trPr>
          <w:cantSplit/>
        </w:trPr>
        <w:tc>
          <w:tcPr>
            <w:tcW w:w="1588" w:type="dxa"/>
            <w:vMerge w:val="restart"/>
            <w:shd w:val="clear" w:color="auto" w:fill="F2F2F2" w:themeFill="background1" w:themeFillShade="F2"/>
          </w:tcPr>
          <w:p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2552" w:type="dxa"/>
          </w:tcPr>
          <w:p w:rsidR="009B5616" w:rsidRPr="00903F22" w:rsidRDefault="009B5616" w:rsidP="005568E9">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4" w:type="dxa"/>
          </w:tcPr>
          <w:p w:rsidR="009B5616" w:rsidRPr="00903F22" w:rsidRDefault="009B5616" w:rsidP="0063713F">
            <w:pPr>
              <w:pStyle w:val="aff6"/>
              <w:ind w:firstLine="0"/>
              <w:jc w:val="left"/>
              <w:rPr>
                <w:sz w:val="20"/>
                <w:szCs w:val="20"/>
                <w:lang w:val="ru-RU"/>
              </w:rPr>
            </w:pPr>
            <w:r w:rsidRPr="00903F22">
              <w:rPr>
                <w:sz w:val="20"/>
                <w:szCs w:val="20"/>
                <w:lang w:val="ru-RU"/>
              </w:rPr>
              <w:t xml:space="preserve">Обеспеченность предприятиями бытового обслуживания в </w:t>
            </w:r>
            <w:r w:rsidR="0063713F">
              <w:rPr>
                <w:sz w:val="20"/>
                <w:szCs w:val="20"/>
                <w:lang w:val="ru-RU"/>
              </w:rPr>
              <w:t>7</w:t>
            </w:r>
            <w:r w:rsidRPr="00903F22">
              <w:rPr>
                <w:sz w:val="20"/>
                <w:szCs w:val="20"/>
                <w:lang w:val="ru-RU"/>
              </w:rPr>
              <w:t xml:space="preserve"> рабочих мест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9B5616" w:rsidRPr="00903F22" w:rsidTr="009B5616">
        <w:trPr>
          <w:cantSplit/>
          <w:trHeight w:val="920"/>
        </w:trPr>
        <w:tc>
          <w:tcPr>
            <w:tcW w:w="1588" w:type="dxa"/>
            <w:vMerge/>
            <w:shd w:val="clear" w:color="auto" w:fill="F2F2F2" w:themeFill="background1" w:themeFillShade="F2"/>
          </w:tcPr>
          <w:p w:rsidR="009B5616" w:rsidRPr="00903F22" w:rsidRDefault="009B5616" w:rsidP="005568E9">
            <w:pPr>
              <w:pStyle w:val="aff6"/>
              <w:ind w:firstLine="0"/>
              <w:jc w:val="left"/>
              <w:rPr>
                <w:sz w:val="20"/>
                <w:szCs w:val="20"/>
                <w:lang w:val="ru-RU"/>
              </w:rPr>
            </w:pPr>
          </w:p>
        </w:tc>
        <w:tc>
          <w:tcPr>
            <w:tcW w:w="2552" w:type="dxa"/>
          </w:tcPr>
          <w:p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показатель ма</w:t>
            </w:r>
            <w:r w:rsidRPr="00903F22">
              <w:rPr>
                <w:bCs/>
                <w:sz w:val="20"/>
                <w:szCs w:val="20"/>
                <w:lang w:val="ru-RU"/>
              </w:rPr>
              <w:t>к</w:t>
            </w:r>
            <w:r w:rsidRPr="00903F22">
              <w:rPr>
                <w:bCs/>
                <w:sz w:val="20"/>
                <w:szCs w:val="20"/>
                <w:lang w:val="ru-RU"/>
              </w:rPr>
              <w:t>симально допустимого уровня территориальной доступности</w:t>
            </w:r>
          </w:p>
        </w:tc>
        <w:tc>
          <w:tcPr>
            <w:tcW w:w="5244" w:type="dxa"/>
          </w:tcPr>
          <w:p w:rsidR="009B5616" w:rsidRPr="00903F22" w:rsidRDefault="005062D2" w:rsidP="00F93A37">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в </w:t>
            </w:r>
            <w:r>
              <w:rPr>
                <w:sz w:val="20"/>
                <w:szCs w:val="20"/>
                <w:lang w:val="ru-RU"/>
              </w:rPr>
              <w:t>сельских населенных пунктах</w:t>
            </w:r>
            <w:r w:rsidRPr="00903F22">
              <w:rPr>
                <w:sz w:val="20"/>
                <w:szCs w:val="20"/>
                <w:lang w:val="ru-RU"/>
              </w:rPr>
              <w:t xml:space="preserve"> принята в соответствии с п. 10.4 СП 42.13330.2011 «Градостроительство</w:t>
            </w:r>
            <w:r>
              <w:rPr>
                <w:sz w:val="20"/>
                <w:szCs w:val="20"/>
                <w:lang w:val="ru-RU"/>
              </w:rPr>
              <w:t>.</w:t>
            </w:r>
            <w:r w:rsidRPr="00903F22">
              <w:rPr>
                <w:sz w:val="20"/>
                <w:szCs w:val="20"/>
                <w:lang w:val="ru-RU"/>
              </w:rPr>
              <w:t xml:space="preserve"> Планировка и застройка городских и сельских поселений. Актуализированная редакция СНиП 2.07.01-89*»</w:t>
            </w:r>
          </w:p>
        </w:tc>
      </w:tr>
    </w:tbl>
    <w:p w:rsidR="007153F9" w:rsidRDefault="007153F9" w:rsidP="008C4A94">
      <w:pPr>
        <w:pStyle w:val="20"/>
        <w:numPr>
          <w:ilvl w:val="1"/>
          <w:numId w:val="13"/>
        </w:numPr>
        <w:ind w:left="0" w:firstLine="0"/>
      </w:pPr>
      <w:bookmarkStart w:id="249" w:name="_Toc499049197"/>
      <w:r>
        <w:t xml:space="preserve">Объекты </w:t>
      </w:r>
      <w:r w:rsidR="00146C7F">
        <w:t>местного значения сельского поселения</w:t>
      </w:r>
      <w:r w:rsidR="00622C9E">
        <w:t xml:space="preserve"> </w:t>
      </w:r>
      <w:r>
        <w:t>в области деятельности органов местного самоуправления</w:t>
      </w:r>
      <w:bookmarkEnd w:id="249"/>
    </w:p>
    <w:p w:rsidR="003324FD" w:rsidRPr="00662113" w:rsidRDefault="003324FD" w:rsidP="008C4A94">
      <w:pPr>
        <w:keepNext/>
        <w:spacing w:before="120"/>
        <w:jc w:val="right"/>
        <w:rPr>
          <w:b/>
          <w:i/>
        </w:rPr>
      </w:pPr>
      <w:r w:rsidRPr="00662113">
        <w:rPr>
          <w:b/>
          <w:i/>
        </w:rPr>
        <w:t>Таблица</w:t>
      </w:r>
      <w:r w:rsidR="00752A28">
        <w:rPr>
          <w:b/>
          <w:i/>
        </w:rPr>
        <w:t>2.</w:t>
      </w:r>
      <w:r w:rsidR="009D198B">
        <w:rPr>
          <w:b/>
          <w:i/>
        </w:rPr>
        <w:t>10</w:t>
      </w:r>
    </w:p>
    <w:p w:rsidR="003324FD" w:rsidRDefault="003324FD" w:rsidP="008C4A94">
      <w:pPr>
        <w:keepNext/>
        <w:spacing w:after="120"/>
        <w:ind w:firstLine="0"/>
        <w:jc w:val="center"/>
        <w:rPr>
          <w:b/>
          <w:i/>
        </w:rPr>
      </w:pPr>
      <w:bookmarkStart w:id="250" w:name="OLE_LINK179"/>
      <w:bookmarkStart w:id="251" w:name="OLE_LINK180"/>
      <w:bookmarkStart w:id="252" w:name="OLE_LINK181"/>
      <w:bookmarkStart w:id="253" w:name="OLE_LINK1034"/>
      <w:bookmarkStart w:id="254" w:name="OLE_LINK1035"/>
      <w:bookmarkStart w:id="255" w:name="OLE_LINK1036"/>
      <w:r w:rsidRPr="001B1BE7">
        <w:rPr>
          <w:b/>
          <w:i/>
        </w:rPr>
        <w:t xml:space="preserve">Обоснование расчетных показателей, устанавливаемых </w:t>
      </w:r>
      <w:bookmarkEnd w:id="250"/>
      <w:bookmarkEnd w:id="251"/>
      <w:bookmarkEnd w:id="252"/>
      <w:r w:rsidRPr="001B1BE7">
        <w:rPr>
          <w:b/>
          <w:i/>
        </w:rPr>
        <w:t xml:space="preserve">для объектов </w:t>
      </w:r>
      <w:bookmarkEnd w:id="253"/>
      <w:bookmarkEnd w:id="254"/>
      <w:bookmarkEnd w:id="255"/>
      <w:r w:rsidR="00146C7F">
        <w:rPr>
          <w:b/>
          <w:i/>
        </w:rPr>
        <w:t>местного зн</w:t>
      </w:r>
      <w:r w:rsidR="00146C7F">
        <w:rPr>
          <w:b/>
          <w:i/>
        </w:rPr>
        <w:t>а</w:t>
      </w:r>
      <w:r w:rsidR="00146C7F">
        <w:rPr>
          <w:b/>
          <w:i/>
        </w:rPr>
        <w:t>чения сельского поселения</w:t>
      </w:r>
      <w:r w:rsidR="00622C9E">
        <w:rPr>
          <w:b/>
          <w:i/>
        </w:rPr>
        <w:t xml:space="preserve"> </w:t>
      </w:r>
      <w:r w:rsidRPr="00662113">
        <w:rPr>
          <w:b/>
          <w:i/>
        </w:rPr>
        <w:t xml:space="preserve">в области </w:t>
      </w:r>
      <w:r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9B5616" w:rsidRPr="00C85A47" w:rsidTr="005568E9">
        <w:trPr>
          <w:cantSplit/>
          <w:tblHeader/>
        </w:trPr>
        <w:tc>
          <w:tcPr>
            <w:tcW w:w="187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rsidTr="005568E9">
        <w:trPr>
          <w:cantSplit/>
        </w:trPr>
        <w:tc>
          <w:tcPr>
            <w:tcW w:w="1871" w:type="dxa"/>
            <w:vMerge w:val="restart"/>
            <w:shd w:val="clear" w:color="auto" w:fill="F2F2F2" w:themeFill="background1" w:themeFillShade="F2"/>
          </w:tcPr>
          <w:p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r>
              <w:rPr>
                <w:sz w:val="20"/>
                <w:szCs w:val="20"/>
                <w:lang w:val="ru-RU"/>
              </w:rPr>
              <w:t xml:space="preserve">ч.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rsidR="00342E9E" w:rsidRDefault="00342E9E" w:rsidP="00342E9E">
            <w:pPr>
              <w:pStyle w:val="aff6"/>
              <w:ind w:firstLine="0"/>
              <w:jc w:val="left"/>
              <w:rPr>
                <w:sz w:val="20"/>
                <w:szCs w:val="20"/>
                <w:lang w:val="ru-RU"/>
              </w:rPr>
            </w:pPr>
            <w:r>
              <w:rPr>
                <w:sz w:val="20"/>
                <w:szCs w:val="20"/>
                <w:lang w:val="ru-RU"/>
              </w:rPr>
              <w:t>Площадь помещений 18 м</w:t>
            </w:r>
            <w:r>
              <w:rPr>
                <w:sz w:val="20"/>
                <w:szCs w:val="20"/>
                <w:vertAlign w:val="superscript"/>
                <w:lang w:val="ru-RU"/>
              </w:rPr>
              <w:t>2</w:t>
            </w:r>
            <w:r>
              <w:rPr>
                <w:sz w:val="20"/>
                <w:szCs w:val="20"/>
                <w:lang w:val="ru-RU"/>
              </w:rPr>
              <w:t xml:space="preserve"> на сотрудника и 5 сотрудн</w:t>
            </w:r>
            <w:r>
              <w:rPr>
                <w:sz w:val="20"/>
                <w:szCs w:val="20"/>
                <w:lang w:val="ru-RU"/>
              </w:rPr>
              <w:t>и</w:t>
            </w:r>
            <w:r>
              <w:rPr>
                <w:sz w:val="20"/>
                <w:szCs w:val="20"/>
                <w:lang w:val="ru-RU"/>
              </w:rPr>
              <w:t>ков на 10000 жителей приняты согласно таблице 1.2.7 Проекта РНГП Саратовской области</w:t>
            </w:r>
          </w:p>
        </w:tc>
      </w:tr>
      <w:tr w:rsidR="009B5616" w:rsidRPr="00C85A47" w:rsidTr="005568E9">
        <w:trPr>
          <w:cantSplit/>
        </w:trPr>
        <w:tc>
          <w:tcPr>
            <w:tcW w:w="1871" w:type="dxa"/>
            <w:vMerge/>
            <w:shd w:val="clear" w:color="auto" w:fill="F2F2F2" w:themeFill="background1" w:themeFillShade="F2"/>
          </w:tcPr>
          <w:p w:rsidR="009B5616" w:rsidRDefault="009B5616" w:rsidP="009C5116">
            <w:pPr>
              <w:pStyle w:val="aff6"/>
              <w:widowControl w:val="0"/>
              <w:ind w:firstLine="0"/>
              <w:jc w:val="left"/>
              <w:rPr>
                <w:rFonts w:eastAsiaTheme="minorEastAsia"/>
                <w:sz w:val="20"/>
                <w:szCs w:val="20"/>
                <w:lang w:val="ru-RU"/>
              </w:rPr>
            </w:pPr>
          </w:p>
        </w:tc>
        <w:tc>
          <w:tcPr>
            <w:tcW w:w="2552" w:type="dxa"/>
          </w:tcPr>
          <w:p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rsidR="009B5616" w:rsidRDefault="009B5616" w:rsidP="00C949A2">
            <w:pPr>
              <w:pStyle w:val="aff6"/>
              <w:ind w:firstLine="0"/>
              <w:jc w:val="left"/>
              <w:rPr>
                <w:sz w:val="20"/>
                <w:szCs w:val="20"/>
                <w:lang w:val="ru-RU"/>
              </w:rPr>
            </w:pPr>
            <w:bookmarkStart w:id="256" w:name="OLE_LINK559"/>
            <w:bookmarkStart w:id="257" w:name="OLE_LINK560"/>
            <w:bookmarkStart w:id="258" w:name="OLE_LINK561"/>
            <w:r>
              <w:rPr>
                <w:sz w:val="20"/>
                <w:szCs w:val="20"/>
                <w:lang w:val="ru-RU"/>
              </w:rPr>
              <w:t xml:space="preserve">Транспортная доступность в </w:t>
            </w:r>
            <w:r w:rsidR="00C949A2">
              <w:rPr>
                <w:sz w:val="20"/>
                <w:szCs w:val="20"/>
                <w:lang w:val="ru-RU"/>
              </w:rPr>
              <w:t>30</w:t>
            </w:r>
            <w:r>
              <w:rPr>
                <w:sz w:val="20"/>
                <w:szCs w:val="20"/>
                <w:lang w:val="ru-RU"/>
              </w:rPr>
              <w:t xml:space="preserve"> мин. для </w:t>
            </w:r>
            <w:r w:rsidR="005062D2">
              <w:rPr>
                <w:sz w:val="20"/>
                <w:szCs w:val="20"/>
                <w:lang w:val="ru-RU"/>
              </w:rPr>
              <w:t>сельских пос</w:t>
            </w:r>
            <w:r w:rsidR="005062D2">
              <w:rPr>
                <w:sz w:val="20"/>
                <w:szCs w:val="20"/>
                <w:lang w:val="ru-RU"/>
              </w:rPr>
              <w:t>е</w:t>
            </w:r>
            <w:r w:rsidR="005062D2">
              <w:rPr>
                <w:sz w:val="20"/>
                <w:szCs w:val="20"/>
                <w:lang w:val="ru-RU"/>
              </w:rPr>
              <w:t>лений</w:t>
            </w:r>
            <w:r>
              <w:rPr>
                <w:sz w:val="20"/>
                <w:szCs w:val="20"/>
                <w:lang w:val="ru-RU"/>
              </w:rPr>
              <w:t xml:space="preserve"> принята </w:t>
            </w:r>
            <w:r w:rsidRPr="0054588B">
              <w:rPr>
                <w:sz w:val="20"/>
                <w:szCs w:val="20"/>
                <w:lang w:val="ru-RU"/>
              </w:rPr>
              <w:t xml:space="preserve">исходя из времени, за которое можно добраться от самого </w:t>
            </w:r>
            <w:r w:rsidR="00C949A2">
              <w:rPr>
                <w:sz w:val="20"/>
                <w:szCs w:val="20"/>
                <w:lang w:val="ru-RU"/>
              </w:rPr>
              <w:t>населенного пункта</w:t>
            </w:r>
            <w:r w:rsidRPr="0054588B">
              <w:rPr>
                <w:sz w:val="20"/>
                <w:szCs w:val="20"/>
                <w:lang w:val="ru-RU"/>
              </w:rPr>
              <w:t xml:space="preserve"> муниципальн</w:t>
            </w:r>
            <w:r w:rsidRPr="0054588B">
              <w:rPr>
                <w:sz w:val="20"/>
                <w:szCs w:val="20"/>
                <w:lang w:val="ru-RU"/>
              </w:rPr>
              <w:t>о</w:t>
            </w:r>
            <w:r w:rsidRPr="0054588B">
              <w:rPr>
                <w:sz w:val="20"/>
                <w:szCs w:val="20"/>
                <w:lang w:val="ru-RU"/>
              </w:rPr>
              <w:t>го образования до объек</w:t>
            </w:r>
            <w:r>
              <w:rPr>
                <w:sz w:val="20"/>
                <w:szCs w:val="20"/>
                <w:lang w:val="ru-RU"/>
              </w:rPr>
              <w:t>та</w:t>
            </w:r>
            <w:bookmarkEnd w:id="256"/>
            <w:bookmarkEnd w:id="257"/>
            <w:bookmarkEnd w:id="258"/>
          </w:p>
        </w:tc>
      </w:tr>
    </w:tbl>
    <w:p w:rsidR="00342E9E" w:rsidRPr="00F85F23" w:rsidRDefault="00342E9E" w:rsidP="00265193">
      <w:pPr>
        <w:suppressAutoHyphens/>
        <w:snapToGrid w:val="0"/>
        <w:rPr>
          <w:b/>
        </w:rPr>
      </w:pPr>
    </w:p>
    <w:p w:rsidR="00D85C6D" w:rsidRDefault="00D85C6D">
      <w:pPr>
        <w:spacing w:after="200" w:line="276" w:lineRule="auto"/>
        <w:ind w:firstLine="0"/>
        <w:jc w:val="left"/>
        <w:rPr>
          <w:rFonts w:eastAsiaTheme="majorEastAsia" w:cstheme="majorBidi"/>
          <w:b/>
          <w:bCs/>
          <w:caps/>
          <w:sz w:val="28"/>
          <w:szCs w:val="28"/>
        </w:rPr>
      </w:pPr>
      <w:r>
        <w:br w:type="page"/>
      </w:r>
    </w:p>
    <w:p w:rsidR="003510AC" w:rsidRPr="0014094A" w:rsidRDefault="0014094A" w:rsidP="00265193">
      <w:pPr>
        <w:pStyle w:val="11"/>
        <w:numPr>
          <w:ilvl w:val="0"/>
          <w:numId w:val="13"/>
        </w:numPr>
        <w:ind w:left="0" w:firstLine="0"/>
      </w:pPr>
      <w:bookmarkStart w:id="259" w:name="_Toc499049198"/>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59"/>
    </w:p>
    <w:p w:rsidR="00196B2C" w:rsidRPr="00722162" w:rsidRDefault="00196B2C" w:rsidP="00196B2C">
      <w:pPr>
        <w:pStyle w:val="20"/>
        <w:numPr>
          <w:ilvl w:val="1"/>
          <w:numId w:val="13"/>
        </w:numPr>
        <w:ind w:left="0" w:firstLine="0"/>
      </w:pPr>
      <w:bookmarkStart w:id="260" w:name="_Toc498950426"/>
      <w:bookmarkStart w:id="261" w:name="_Toc499049199"/>
      <w:bookmarkStart w:id="262" w:name="OLE_LINK748"/>
      <w:bookmarkStart w:id="263" w:name="OLE_LINK553"/>
      <w:bookmarkStart w:id="264" w:name="OLE_LINK554"/>
      <w:r w:rsidRPr="00722162">
        <w:t>Область применения расчетных показателей</w:t>
      </w:r>
      <w:bookmarkEnd w:id="260"/>
      <w:bookmarkEnd w:id="261"/>
    </w:p>
    <w:p w:rsidR="00604CD2" w:rsidRDefault="00604CD2" w:rsidP="00604CD2">
      <w:pPr>
        <w:pStyle w:val="aff6"/>
        <w:rPr>
          <w:lang w:val="ru-RU"/>
        </w:rPr>
      </w:pPr>
      <w:bookmarkStart w:id="265" w:name="OLE_LINK366"/>
      <w:bookmarkStart w:id="266" w:name="OLE_LINK367"/>
      <w:bookmarkStart w:id="267" w:name="OLE_LINK368"/>
      <w:bookmarkStart w:id="268" w:name="OLE_LINK369"/>
      <w:bookmarkStart w:id="269" w:name="_Toc483046937"/>
      <w:bookmarkEnd w:id="262"/>
      <w:bookmarkEnd w:id="263"/>
      <w:bookmarkEnd w:id="264"/>
      <w:r w:rsidRPr="00B63403">
        <w:rPr>
          <w:lang w:val="ru-RU"/>
        </w:rPr>
        <w:t xml:space="preserve">Действие местных нормативов градостроительного проектирования </w:t>
      </w:r>
      <w:r>
        <w:rPr>
          <w:lang w:val="ru-RU"/>
        </w:rPr>
        <w:t>сельских пос</w:t>
      </w:r>
      <w:r>
        <w:rPr>
          <w:lang w:val="ru-RU"/>
        </w:rPr>
        <w:t>е</w:t>
      </w:r>
      <w:r>
        <w:rPr>
          <w:lang w:val="ru-RU"/>
        </w:rPr>
        <w:t xml:space="preserve">лений </w:t>
      </w:r>
      <w:r w:rsidR="00CE7D76">
        <w:rPr>
          <w:lang w:val="ru-RU"/>
        </w:rPr>
        <w:t>Вольск</w:t>
      </w:r>
      <w:r>
        <w:rPr>
          <w:lang w:val="ru-RU"/>
        </w:rPr>
        <w:t>ого муниципального района</w:t>
      </w:r>
      <w:r w:rsidR="00622C9E">
        <w:rPr>
          <w:lang w:val="ru-RU"/>
        </w:rPr>
        <w:t xml:space="preserve"> </w:t>
      </w:r>
      <w:r w:rsidRPr="00B63403">
        <w:rPr>
          <w:lang w:val="ru-RU"/>
        </w:rPr>
        <w:t xml:space="preserve">распространяется на всю территорию </w:t>
      </w:r>
      <w:r>
        <w:rPr>
          <w:lang w:val="ru-RU"/>
        </w:rPr>
        <w:t>сельских поселений</w:t>
      </w:r>
      <w:r w:rsidR="00622C9E">
        <w:rPr>
          <w:lang w:val="ru-RU"/>
        </w:rPr>
        <w:t xml:space="preserve"> </w:t>
      </w:r>
      <w:r w:rsidR="00CE7D76">
        <w:rPr>
          <w:lang w:val="ru-RU"/>
        </w:rPr>
        <w:t>Вольск</w:t>
      </w:r>
      <w:r w:rsidR="00E52811">
        <w:rPr>
          <w:lang w:val="ru-RU"/>
        </w:rPr>
        <w:t>ого муниципального района (</w:t>
      </w:r>
      <w:r w:rsidR="00CA3890" w:rsidRPr="00CA3890">
        <w:rPr>
          <w:lang w:val="ru-RU"/>
        </w:rPr>
        <w:t>Барановского</w:t>
      </w:r>
      <w:r w:rsidR="00CA3890">
        <w:rPr>
          <w:lang w:val="ru-RU"/>
        </w:rPr>
        <w:t xml:space="preserve"> МО, </w:t>
      </w:r>
      <w:r w:rsidR="00CA3890" w:rsidRPr="00CA3890">
        <w:rPr>
          <w:lang w:val="ru-RU"/>
        </w:rPr>
        <w:t>Белогорновского МО, Верхнечернавского МО, Кряжимского МО, Колоярского МО, Куриловского МО, Межд</w:t>
      </w:r>
      <w:r w:rsidR="00CA3890" w:rsidRPr="00CA3890">
        <w:rPr>
          <w:lang w:val="ru-RU"/>
        </w:rPr>
        <w:t>у</w:t>
      </w:r>
      <w:r w:rsidR="00CA3890" w:rsidRPr="00CA3890">
        <w:rPr>
          <w:lang w:val="ru-RU"/>
        </w:rPr>
        <w:t>реченского, Нижнечернавского МО, Покровского МО, Талалихинского МО, Терсинского МО, Черкасского МО, Широкобуеракского МО</w:t>
      </w:r>
      <w:r w:rsidR="00E52811">
        <w:rPr>
          <w:lang w:val="ru-RU"/>
        </w:rPr>
        <w:t>);</w:t>
      </w:r>
      <w:r w:rsidRPr="009B35EA">
        <w:rPr>
          <w:lang w:val="ru-RU"/>
        </w:rPr>
        <w:t xml:space="preserve">на правоотношения, возникшие после утверждения настоящих МНГП. </w:t>
      </w:r>
    </w:p>
    <w:p w:rsidR="00E52811" w:rsidRPr="009C4C4D" w:rsidRDefault="005C54E7" w:rsidP="00E52811">
      <w:pPr>
        <w:pStyle w:val="aff6"/>
        <w:rPr>
          <w:lang w:val="ru-RU"/>
        </w:rPr>
      </w:pPr>
      <w:r>
        <w:rPr>
          <w:lang w:val="ru-RU"/>
        </w:rPr>
        <w:t>Настоя</w:t>
      </w:r>
      <w:r w:rsidR="005071C5">
        <w:rPr>
          <w:lang w:val="ru-RU"/>
        </w:rPr>
        <w:t>щ</w:t>
      </w:r>
      <w:r>
        <w:rPr>
          <w:lang w:val="ru-RU"/>
        </w:rPr>
        <w:t xml:space="preserve">ие МНГП сельских поселений </w:t>
      </w:r>
      <w:r w:rsidR="00E52811" w:rsidRPr="009C4C4D">
        <w:rPr>
          <w:lang w:val="ru-RU"/>
        </w:rPr>
        <w:t>устанавливают совокупность расчетных п</w:t>
      </w:r>
      <w:r w:rsidR="00E52811" w:rsidRPr="009C4C4D">
        <w:rPr>
          <w:lang w:val="ru-RU"/>
        </w:rPr>
        <w:t>о</w:t>
      </w:r>
      <w:r w:rsidR="00E52811" w:rsidRPr="009C4C4D">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9C4C4D">
        <w:rPr>
          <w:lang w:val="ru-RU"/>
        </w:rPr>
        <w:t>е</w:t>
      </w:r>
      <w:r w:rsidR="00E52811" w:rsidRPr="009C4C4D">
        <w:rPr>
          <w:lang w:val="ru-RU"/>
        </w:rPr>
        <w:t>ления сельского поселения.</w:t>
      </w:r>
    </w:p>
    <w:p w:rsidR="00604CD2" w:rsidRPr="009B35EA" w:rsidRDefault="00604CD2" w:rsidP="00604CD2">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и расчетные показатели максимально допустим</w:t>
      </w:r>
      <w:r w:rsidRPr="009B35EA">
        <w:rPr>
          <w:lang w:val="ru-RU"/>
        </w:rPr>
        <w:t>о</w:t>
      </w:r>
      <w:r w:rsidRPr="009B35EA">
        <w:rPr>
          <w:lang w:val="ru-RU"/>
        </w:rPr>
        <w:t xml:space="preserve">го уровня территориальной доступности таких объектов для населения </w:t>
      </w:r>
      <w:r>
        <w:rPr>
          <w:lang w:val="ru-RU"/>
        </w:rPr>
        <w:t>сельского посел</w:t>
      </w:r>
      <w:r>
        <w:rPr>
          <w:lang w:val="ru-RU"/>
        </w:rPr>
        <w:t>е</w:t>
      </w:r>
      <w:r>
        <w:rPr>
          <w:lang w:val="ru-RU"/>
        </w:rPr>
        <w:t>ния</w:t>
      </w:r>
      <w:r w:rsidRPr="009B35EA">
        <w:rPr>
          <w:lang w:val="ru-RU"/>
        </w:rPr>
        <w:t xml:space="preserve">, установленные в </w:t>
      </w:r>
      <w:r>
        <w:rPr>
          <w:lang w:val="ru-RU"/>
        </w:rPr>
        <w:t>МНГП сельских поселений</w:t>
      </w:r>
      <w:r w:rsidRPr="009B35EA">
        <w:rPr>
          <w:lang w:val="ru-RU"/>
        </w:rPr>
        <w:t xml:space="preserve">, применяются при подготовке </w:t>
      </w:r>
      <w:r>
        <w:rPr>
          <w:lang w:val="ru-RU"/>
        </w:rPr>
        <w:t>генерал</w:t>
      </w:r>
      <w:r>
        <w:rPr>
          <w:lang w:val="ru-RU"/>
        </w:rPr>
        <w:t>ь</w:t>
      </w:r>
      <w:r>
        <w:rPr>
          <w:lang w:val="ru-RU"/>
        </w:rPr>
        <w:t>ных планов сельских поселений, правил землепользования и застройки сельских посел</w:t>
      </w:r>
      <w:r>
        <w:rPr>
          <w:lang w:val="ru-RU"/>
        </w:rPr>
        <w:t>е</w:t>
      </w:r>
      <w:r>
        <w:rPr>
          <w:lang w:val="ru-RU"/>
        </w:rPr>
        <w:t xml:space="preserve">ний, </w:t>
      </w:r>
      <w:r w:rsidRPr="009B35EA">
        <w:rPr>
          <w:lang w:val="ru-RU"/>
        </w:rPr>
        <w:t xml:space="preserve">документации по планировке территории. </w:t>
      </w:r>
    </w:p>
    <w:p w:rsidR="00604CD2" w:rsidRPr="00AA6525" w:rsidRDefault="00604CD2" w:rsidP="00604CD2">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604CD2" w:rsidRPr="009B35EA" w:rsidRDefault="00604CD2" w:rsidP="00604CD2">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муниципальных образов</w:t>
      </w:r>
      <w:r>
        <w:rPr>
          <w:lang w:val="ru-RU"/>
        </w:rPr>
        <w:t>а</w:t>
      </w:r>
      <w:r>
        <w:rPr>
          <w:lang w:val="ru-RU"/>
        </w:rPr>
        <w:t>ний</w:t>
      </w:r>
      <w:r w:rsidRPr="009B35EA">
        <w:rPr>
          <w:lang w:val="ru-RU"/>
        </w:rPr>
        <w:t xml:space="preserve"> законодательства о градостроительной деятельности. </w:t>
      </w:r>
    </w:p>
    <w:p w:rsidR="00604CD2" w:rsidRPr="00722162" w:rsidRDefault="00604CD2" w:rsidP="00604CD2">
      <w:pPr>
        <w:pStyle w:val="20"/>
        <w:numPr>
          <w:ilvl w:val="1"/>
          <w:numId w:val="13"/>
        </w:numPr>
        <w:ind w:left="0" w:firstLine="0"/>
      </w:pPr>
      <w:bookmarkStart w:id="270" w:name="_Toc498950427"/>
      <w:bookmarkStart w:id="271" w:name="_Toc499049200"/>
      <w:bookmarkStart w:id="272" w:name="OLE_LINK555"/>
      <w:bookmarkStart w:id="273" w:name="OLE_LINK556"/>
      <w:r w:rsidRPr="00722162">
        <w:t>Правила применения расчетных показателей</w:t>
      </w:r>
      <w:bookmarkEnd w:id="270"/>
      <w:bookmarkEnd w:id="271"/>
    </w:p>
    <w:bookmarkEnd w:id="272"/>
    <w:bookmarkEnd w:id="273"/>
    <w:p w:rsidR="00604CD2" w:rsidRPr="00722162" w:rsidRDefault="00604CD2" w:rsidP="00604CD2">
      <w:pPr>
        <w:pStyle w:val="aff6"/>
        <w:rPr>
          <w:lang w:val="ru-RU"/>
        </w:rPr>
      </w:pPr>
      <w:r w:rsidRPr="00722162">
        <w:rPr>
          <w:lang w:val="ru-RU"/>
        </w:rPr>
        <w:t>В процессе подготовки генеральн</w:t>
      </w:r>
      <w:r>
        <w:rPr>
          <w:lang w:val="ru-RU"/>
        </w:rPr>
        <w:t xml:space="preserve">ых планов сельских поселений </w:t>
      </w:r>
      <w:r w:rsidR="00CE7D76">
        <w:rPr>
          <w:lang w:val="ru-RU"/>
        </w:rPr>
        <w:t>Вольск</w:t>
      </w:r>
      <w:r>
        <w:rPr>
          <w:lang w:val="ru-RU"/>
        </w:rPr>
        <w:t>ого мун</w:t>
      </w:r>
      <w:r>
        <w:rPr>
          <w:lang w:val="ru-RU"/>
        </w:rPr>
        <w:t>и</w:t>
      </w:r>
      <w:r>
        <w:rPr>
          <w:lang w:val="ru-RU"/>
        </w:rPr>
        <w:t xml:space="preserve">ципального района </w:t>
      </w:r>
      <w:r w:rsidRPr="00722162">
        <w:rPr>
          <w:lang w:val="ru-RU"/>
        </w:rPr>
        <w:t xml:space="preserve">необходимо применять расчетные показатели уровня минимальной обеспеченности объектами </w:t>
      </w:r>
      <w:r>
        <w:rPr>
          <w:lang w:val="ru-RU"/>
        </w:rPr>
        <w:t>местного значения сельского поселения</w:t>
      </w:r>
      <w:r w:rsidRPr="00722162">
        <w:rPr>
          <w:lang w:val="ru-RU"/>
        </w:rPr>
        <w:t xml:space="preserve"> и уровня максимал</w:t>
      </w:r>
      <w:r w:rsidRPr="00722162">
        <w:rPr>
          <w:lang w:val="ru-RU"/>
        </w:rPr>
        <w:t>ь</w:t>
      </w:r>
      <w:r w:rsidRPr="00722162">
        <w:rPr>
          <w:lang w:val="ru-RU"/>
        </w:rPr>
        <w:t xml:space="preserve">ной территориальной доступности таких объектов. </w:t>
      </w:r>
    </w:p>
    <w:p w:rsidR="00604CD2" w:rsidRPr="00722162" w:rsidRDefault="00604CD2" w:rsidP="00604CD2">
      <w:pPr>
        <w:pStyle w:val="aff6"/>
        <w:rPr>
          <w:lang w:val="ru-RU"/>
        </w:rPr>
      </w:pPr>
      <w:r w:rsidRPr="00722162">
        <w:rPr>
          <w:lang w:val="ru-RU"/>
        </w:rPr>
        <w:t>В ходе подготовки документации по планировке территории в границах</w:t>
      </w:r>
      <w:r>
        <w:rPr>
          <w:lang w:val="ru-RU"/>
        </w:rPr>
        <w:t xml:space="preserve"> сельских поселений </w:t>
      </w:r>
      <w:r w:rsidR="00CE7D76">
        <w:rPr>
          <w:lang w:val="ru-RU"/>
        </w:rPr>
        <w:t>Вольск</w:t>
      </w:r>
      <w:r>
        <w:rPr>
          <w:lang w:val="ru-RU"/>
        </w:rPr>
        <w:t xml:space="preserve">ого муниципального района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местного значения сельского поселения</w:t>
      </w:r>
      <w:r w:rsidRPr="00722162">
        <w:rPr>
          <w:lang w:val="ru-RU"/>
        </w:rPr>
        <w:t xml:space="preserve">. </w:t>
      </w:r>
    </w:p>
    <w:p w:rsidR="00604CD2" w:rsidRPr="00722162" w:rsidRDefault="00604CD2" w:rsidP="00604CD2">
      <w:pPr>
        <w:pStyle w:val="aff6"/>
        <w:rPr>
          <w:lang w:val="ru-RU"/>
        </w:rPr>
      </w:pPr>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604CD2" w:rsidRPr="00722162" w:rsidRDefault="00604CD2" w:rsidP="00604CD2">
      <w:pPr>
        <w:pStyle w:val="aff6"/>
        <w:rPr>
          <w:lang w:val="ru-RU"/>
        </w:rPr>
      </w:pPr>
      <w:r w:rsidRPr="00722162">
        <w:rPr>
          <w:lang w:val="ru-RU"/>
        </w:rPr>
        <w:lastRenderedPageBreak/>
        <w:t>Расчетные показатели минимально допустимого уровня обеспеченности объектам</w:t>
      </w:r>
      <w:r>
        <w:rPr>
          <w:lang w:val="ru-RU"/>
        </w:rPr>
        <w:t>и</w:t>
      </w:r>
      <w:r w:rsidR="00622C9E">
        <w:rPr>
          <w:lang w:val="ru-RU"/>
        </w:rPr>
        <w:t xml:space="preserve"> </w:t>
      </w:r>
      <w:r>
        <w:rPr>
          <w:lang w:val="ru-RU"/>
        </w:rPr>
        <w:t>местного значения сельского поселения</w:t>
      </w:r>
      <w:r w:rsidRPr="00722162">
        <w:rPr>
          <w:lang w:val="ru-RU"/>
        </w:rPr>
        <w:t>, а также максимально допустимого уровня терр</w:t>
      </w:r>
      <w:r w:rsidRPr="00722162">
        <w:rPr>
          <w:lang w:val="ru-RU"/>
        </w:rPr>
        <w:t>и</w:t>
      </w:r>
      <w:r w:rsidRPr="00722162">
        <w:rPr>
          <w:lang w:val="ru-RU"/>
        </w:rPr>
        <w:t>ториальной доступности таких объектов, установленные в настоящих МНГП, применяю</w:t>
      </w:r>
      <w:r w:rsidRPr="00722162">
        <w:rPr>
          <w:lang w:val="ru-RU"/>
        </w:rPr>
        <w:t>т</w:t>
      </w:r>
      <w:r w:rsidRPr="00722162">
        <w:rPr>
          <w:lang w:val="ru-RU"/>
        </w:rPr>
        <w:t xml:space="preserve">ся при определении местоположения планируемых к размещению объектов </w:t>
      </w:r>
      <w:r>
        <w:rPr>
          <w:lang w:val="ru-RU"/>
        </w:rPr>
        <w:t>местного зн</w:t>
      </w:r>
      <w:r>
        <w:rPr>
          <w:lang w:val="ru-RU"/>
        </w:rPr>
        <w:t>а</w:t>
      </w:r>
      <w:r>
        <w:rPr>
          <w:lang w:val="ru-RU"/>
        </w:rPr>
        <w:t>чения поселения</w:t>
      </w:r>
      <w:r w:rsidRPr="00722162">
        <w:rPr>
          <w:lang w:val="ru-RU"/>
        </w:rPr>
        <w:t xml:space="preserve"> в генеральн</w:t>
      </w:r>
      <w:r>
        <w:rPr>
          <w:lang w:val="ru-RU"/>
        </w:rPr>
        <w:t xml:space="preserve">ых планах сельских поселений </w:t>
      </w:r>
      <w:r w:rsidR="00CE7D76">
        <w:rPr>
          <w:lang w:val="ru-RU"/>
        </w:rPr>
        <w:t>Вольск</w:t>
      </w:r>
      <w:r>
        <w:rPr>
          <w:lang w:val="ru-RU"/>
        </w:rPr>
        <w:t xml:space="preserve">ого муниципального района </w:t>
      </w:r>
      <w:r w:rsidRPr="00722162">
        <w:rPr>
          <w:lang w:val="ru-RU"/>
        </w:rPr>
        <w:t>(в том числе, при определении функциональных зон, в границах которых планир</w:t>
      </w:r>
      <w:r w:rsidRPr="00722162">
        <w:rPr>
          <w:lang w:val="ru-RU"/>
        </w:rPr>
        <w:t>у</w:t>
      </w:r>
      <w:r w:rsidRPr="00722162">
        <w:rPr>
          <w:lang w:val="ru-RU"/>
        </w:rPr>
        <w:t>ется размещение указанных объектов), а также при определении зон планируемого ра</w:t>
      </w:r>
      <w:r w:rsidRPr="00722162">
        <w:rPr>
          <w:lang w:val="ru-RU"/>
        </w:rPr>
        <w:t>з</w:t>
      </w:r>
      <w:r w:rsidRPr="00722162">
        <w:rPr>
          <w:lang w:val="ru-RU"/>
        </w:rPr>
        <w:t xml:space="preserve">мещения объектов </w:t>
      </w:r>
      <w:r>
        <w:rPr>
          <w:lang w:val="ru-RU"/>
        </w:rPr>
        <w:t>местного значения сельского поселения</w:t>
      </w:r>
      <w:r w:rsidRPr="00722162">
        <w:rPr>
          <w:lang w:val="ru-RU"/>
        </w:rPr>
        <w:t xml:space="preserve">. </w:t>
      </w:r>
    </w:p>
    <w:p w:rsidR="00604CD2" w:rsidRPr="00722162" w:rsidRDefault="00604CD2" w:rsidP="00604CD2">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сельского поселения</w:t>
      </w:r>
      <w:r w:rsidRPr="00722162">
        <w:rPr>
          <w:lang w:val="ru-RU"/>
        </w:rPr>
        <w:t xml:space="preserve"> в целях подготовки </w:t>
      </w:r>
      <w:r>
        <w:rPr>
          <w:lang w:val="ru-RU"/>
        </w:rPr>
        <w:t>генеральных планов сельских посел</w:t>
      </w:r>
      <w:r>
        <w:rPr>
          <w:lang w:val="ru-RU"/>
        </w:rPr>
        <w:t>е</w:t>
      </w:r>
      <w:r>
        <w:rPr>
          <w:lang w:val="ru-RU"/>
        </w:rPr>
        <w:t xml:space="preserve">ний </w:t>
      </w:r>
      <w:r w:rsidR="00CE7D76">
        <w:rPr>
          <w:lang w:val="ru-RU"/>
        </w:rPr>
        <w:t>Вольск</w:t>
      </w:r>
      <w:r>
        <w:rPr>
          <w:lang w:val="ru-RU"/>
        </w:rPr>
        <w:t>ого муниципального района,</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w:t>
      </w:r>
      <w:r w:rsidRPr="00722162">
        <w:rPr>
          <w:lang w:val="ru-RU"/>
        </w:rPr>
        <w:t>ъ</w:t>
      </w:r>
      <w:r w:rsidRPr="00722162">
        <w:rPr>
          <w:lang w:val="ru-RU"/>
        </w:rPr>
        <w:t>ектов, их параметры (площадь, емкость, вместимость, уровень территориальной досту</w:t>
      </w:r>
      <w:r w:rsidRPr="00722162">
        <w:rPr>
          <w:lang w:val="ru-RU"/>
        </w:rPr>
        <w:t>п</w:t>
      </w:r>
      <w:r w:rsidRPr="00722162">
        <w:rPr>
          <w:lang w:val="ru-RU"/>
        </w:rPr>
        <w:t xml:space="preserve">ности). </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минимально допустимого уровня обеспеченности об</w:t>
      </w:r>
      <w:r w:rsidRPr="009B35EA">
        <w:t>ъ</w:t>
      </w:r>
      <w:r w:rsidRPr="009B35EA">
        <w:t xml:space="preserve">ектами местного </w:t>
      </w:r>
      <w:r>
        <w:t xml:space="preserve">значения сельского поселения </w:t>
      </w:r>
      <w:r w:rsidRPr="009B35EA">
        <w:t xml:space="preserve">населения </w:t>
      </w:r>
      <w:r>
        <w:t>сельского поселения</w:t>
      </w:r>
      <w:r w:rsidRPr="009B35EA">
        <w:t>, устано</w:t>
      </w:r>
      <w:r w:rsidRPr="009B35EA">
        <w:t>в</w:t>
      </w:r>
      <w:r w:rsidRPr="009B35EA">
        <w:t xml:space="preserve">ленные МНГП </w:t>
      </w:r>
      <w:r>
        <w:t xml:space="preserve">сельских поселений выше соответствующих </w:t>
      </w:r>
      <w:r w:rsidRPr="009B35EA">
        <w:t>предельных значений расче</w:t>
      </w:r>
      <w:r w:rsidRPr="009B35EA">
        <w:t>т</w:t>
      </w:r>
      <w:r w:rsidRPr="009B35EA">
        <w:t xml:space="preserve">ных показателей, установленных </w:t>
      </w:r>
      <w:r>
        <w:t>РНГП Саратовской области</w:t>
      </w:r>
      <w:r w:rsidRPr="009B35EA">
        <w:t>.</w:t>
      </w:r>
      <w:r w:rsidR="00622C9E">
        <w:t xml:space="preserve"> </w:t>
      </w:r>
      <w:r>
        <w:t>В случае</w:t>
      </w:r>
      <w:r w:rsidR="00DA730E">
        <w:t>,</w:t>
      </w:r>
      <w:r>
        <w:t xml:space="preserve"> если расчетные показатели </w:t>
      </w:r>
      <w:r w:rsidRPr="009B35EA">
        <w:t xml:space="preserve">минимально допустимого уровня обеспеченности объектами местного </w:t>
      </w:r>
      <w:r>
        <w:t>знач</w:t>
      </w:r>
      <w:r>
        <w:t>е</w:t>
      </w:r>
      <w:r>
        <w:t xml:space="preserve">ния сельского поселения </w:t>
      </w:r>
      <w:r w:rsidRPr="009B35EA">
        <w:t xml:space="preserve">населения </w:t>
      </w:r>
      <w:r>
        <w:t>сельского поселения</w:t>
      </w:r>
      <w:r w:rsidRPr="009B35EA">
        <w:t xml:space="preserve">, установленные МНГП </w:t>
      </w:r>
      <w:r>
        <w:t xml:space="preserve">сельских поселений, окажутся ниже уровня соответствующих </w:t>
      </w:r>
      <w:r w:rsidRPr="009B35EA">
        <w:t>предельных значений расчетных п</w:t>
      </w:r>
      <w:r w:rsidRPr="009B35EA">
        <w:t>о</w:t>
      </w:r>
      <w:r w:rsidRPr="009B35EA">
        <w:t xml:space="preserve">казателей, установленных </w:t>
      </w:r>
      <w:r>
        <w:t>РНГП Саратовской области, то применяются предельные ра</w:t>
      </w:r>
      <w:r>
        <w:t>с</w:t>
      </w:r>
      <w:r>
        <w:t>четные показатели РНГП Саратовской области.</w:t>
      </w:r>
    </w:p>
    <w:p w:rsidR="006901E9" w:rsidRDefault="006901E9" w:rsidP="006901E9">
      <w:r w:rsidRPr="009B35EA">
        <w:t xml:space="preserve">МНГП </w:t>
      </w:r>
      <w:r>
        <w:t>сельских поселений имеют приоритет перед РНГП Саратовской области в случае, если расчетные показатели</w:t>
      </w:r>
      <w:r w:rsidR="00622C9E">
        <w:t xml:space="preserve"> </w:t>
      </w:r>
      <w:r w:rsidRPr="009B35EA">
        <w:t xml:space="preserve">максимально допустимого уровня территориальной доступности объектов местного </w:t>
      </w:r>
      <w:r>
        <w:t xml:space="preserve">значения сельского поселения </w:t>
      </w:r>
      <w:r w:rsidRPr="009B35EA">
        <w:t xml:space="preserve">для населения </w:t>
      </w:r>
      <w:r>
        <w:t>сельского поселения</w:t>
      </w:r>
      <w:r w:rsidRPr="009B35EA">
        <w:t xml:space="preserve">, установленные МНГП </w:t>
      </w:r>
      <w:r>
        <w:t xml:space="preserve">сельских поселений ниже соответствующих </w:t>
      </w:r>
      <w:r w:rsidRPr="009B35EA">
        <w:t>предел</w:t>
      </w:r>
      <w:r w:rsidRPr="009B35EA">
        <w:t>ь</w:t>
      </w:r>
      <w:r w:rsidRPr="009B35EA">
        <w:t xml:space="preserve">ных значений расчетных показателей, установленных </w:t>
      </w:r>
      <w:r>
        <w:t>РНГП Саратовской области</w:t>
      </w:r>
      <w:r w:rsidRPr="009B35EA">
        <w:t>.</w:t>
      </w:r>
      <w:r w:rsidR="00622C9E">
        <w:t xml:space="preserve"> </w:t>
      </w:r>
      <w:r>
        <w:t>В сл</w:t>
      </w:r>
      <w:r>
        <w:t>у</w:t>
      </w:r>
      <w:r>
        <w:t>чае</w:t>
      </w:r>
      <w:r w:rsidR="00DA730E">
        <w:t>,</w:t>
      </w:r>
      <w:r>
        <w:t xml:space="preserve"> если расчетные показатели </w:t>
      </w:r>
      <w:r w:rsidRPr="009B35EA">
        <w:t>максимально допустимого уровня территориальной до</w:t>
      </w:r>
      <w:r w:rsidRPr="009B35EA">
        <w:t>с</w:t>
      </w:r>
      <w:r w:rsidRPr="009B35EA">
        <w:t xml:space="preserve">тупности объектов местного </w:t>
      </w:r>
      <w:r>
        <w:t xml:space="preserve">значения сельского поселения </w:t>
      </w:r>
      <w:r w:rsidRPr="009B35EA">
        <w:t xml:space="preserve">для населения </w:t>
      </w:r>
      <w:r>
        <w:t>сельского пос</w:t>
      </w:r>
      <w:r>
        <w:t>е</w:t>
      </w:r>
      <w:r>
        <w:t>ления</w:t>
      </w:r>
      <w:r w:rsidRPr="009B35EA">
        <w:t xml:space="preserve">, установленные МНГП </w:t>
      </w:r>
      <w:r>
        <w:t>сельских поселений, окажутся выше уровня соответству</w:t>
      </w:r>
      <w:r>
        <w:t>ю</w:t>
      </w:r>
      <w:r>
        <w:t xml:space="preserve">щих </w:t>
      </w:r>
      <w:r w:rsidRPr="009B35EA">
        <w:t xml:space="preserve">предельных значений расчетных показателей, установленных </w:t>
      </w:r>
      <w:r>
        <w:t>РНГП Саратовской о</w:t>
      </w:r>
      <w:r>
        <w:t>б</w:t>
      </w:r>
      <w:r>
        <w:t>ласти, то применяются предельные расчетные показатели РНГП Саратовской области.</w:t>
      </w:r>
    </w:p>
    <w:p w:rsidR="00604CD2" w:rsidRPr="00BA76C4" w:rsidRDefault="00604CD2" w:rsidP="00604CD2">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rsidR="00A86A6E" w:rsidRDefault="00A86A6E">
      <w:pPr>
        <w:spacing w:after="200" w:line="276" w:lineRule="auto"/>
        <w:ind w:firstLine="0"/>
        <w:jc w:val="left"/>
      </w:pPr>
      <w:r>
        <w:br w:type="page"/>
      </w:r>
    </w:p>
    <w:p w:rsidR="00A86A6E" w:rsidRDefault="00A86A6E" w:rsidP="006072F5">
      <w:pPr>
        <w:pStyle w:val="11"/>
        <w:tabs>
          <w:tab w:val="left" w:pos="1418"/>
        </w:tabs>
      </w:pPr>
      <w:bookmarkStart w:id="274" w:name="OLE_LINK333"/>
      <w:bookmarkStart w:id="275" w:name="OLE_LINK334"/>
      <w:bookmarkStart w:id="276" w:name="_Toc483049293"/>
      <w:bookmarkStart w:id="277" w:name="_Toc499049201"/>
      <w:r>
        <w:lastRenderedPageBreak/>
        <w:t>Приложение</w:t>
      </w:r>
      <w:r w:rsidR="004A5C36">
        <w:t xml:space="preserve"> 1</w:t>
      </w:r>
      <w:r>
        <w:t xml:space="preserve">. </w:t>
      </w:r>
      <w:bookmarkEnd w:id="274"/>
      <w:bookmarkEnd w:id="275"/>
      <w:bookmarkEnd w:id="276"/>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277"/>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78" w:name="_Toc491920224"/>
      <w:bookmarkStart w:id="279" w:name="_Toc497484881"/>
      <w:bookmarkStart w:id="280" w:name="_Toc499049202"/>
      <w:bookmarkStart w:id="281" w:name="OLE_LINK234"/>
      <w:bookmarkStart w:id="282" w:name="OLE_LINK235"/>
      <w:bookmarkEnd w:id="6"/>
      <w:bookmarkEnd w:id="7"/>
      <w:bookmarkEnd w:id="265"/>
      <w:bookmarkEnd w:id="266"/>
      <w:bookmarkEnd w:id="267"/>
      <w:bookmarkEnd w:id="268"/>
      <w:bookmarkEnd w:id="269"/>
      <w:r w:rsidRPr="003D32FD">
        <w:rPr>
          <w:rFonts w:eastAsia="Times New Roman" w:cs="Arial"/>
          <w:bCs/>
          <w:i/>
          <w:szCs w:val="26"/>
        </w:rPr>
        <w:t>Федеральные законы</w:t>
      </w:r>
      <w:bookmarkEnd w:id="278"/>
      <w:bookmarkEnd w:id="279"/>
      <w:bookmarkEnd w:id="280"/>
    </w:p>
    <w:p w:rsidR="0019053A" w:rsidRDefault="0019053A" w:rsidP="0019053A">
      <w:pPr>
        <w:pStyle w:val="affb"/>
        <w:numPr>
          <w:ilvl w:val="0"/>
          <w:numId w:val="19"/>
        </w:numPr>
        <w:rPr>
          <w:rFonts w:eastAsia="Times New Roman" w:cs="Arial"/>
          <w:bCs/>
          <w:szCs w:val="26"/>
        </w:rPr>
      </w:pPr>
      <w:r w:rsidRPr="00DC17F0">
        <w:rPr>
          <w:szCs w:val="24"/>
        </w:rPr>
        <w:t xml:space="preserve">Градостроительный кодекс Российской Федерации от 29.12.2004 </w:t>
      </w:r>
      <w:r w:rsidR="006C1AAC">
        <w:rPr>
          <w:szCs w:val="24"/>
        </w:rPr>
        <w:t>№ </w:t>
      </w:r>
      <w:r w:rsidRPr="00DC17F0">
        <w:rPr>
          <w:szCs w:val="24"/>
        </w:rPr>
        <w:t xml:space="preserve">190-ФЗ (ред. от </w:t>
      </w:r>
      <w:bookmarkStart w:id="283" w:name="OLE_LINK768"/>
      <w:bookmarkStart w:id="284" w:name="OLE_LINK769"/>
      <w:r>
        <w:rPr>
          <w:rFonts w:eastAsia="Times New Roman" w:cs="Arial"/>
          <w:bCs/>
          <w:szCs w:val="26"/>
        </w:rPr>
        <w:t>29.07.2017</w:t>
      </w:r>
      <w:bookmarkEnd w:id="283"/>
      <w:bookmarkEnd w:id="284"/>
      <w:r>
        <w:rPr>
          <w:rFonts w:eastAsia="Times New Roman" w:cs="Arial"/>
          <w:bCs/>
          <w:szCs w:val="26"/>
        </w:rPr>
        <w:t>).</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sidR="006C1AAC">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19053A" w:rsidRPr="006072F5" w:rsidRDefault="0019053A" w:rsidP="0019053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sidR="006C1AAC">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(ред. от 29.07.2017).</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285" w:name="_Toc491920225"/>
      <w:bookmarkStart w:id="286" w:name="_Toc497484882"/>
      <w:bookmarkStart w:id="287" w:name="_Toc499049203"/>
      <w:r w:rsidRPr="003D32FD">
        <w:rPr>
          <w:rFonts w:eastAsia="Times New Roman" w:cs="Arial"/>
          <w:bCs/>
          <w:i/>
          <w:szCs w:val="26"/>
        </w:rPr>
        <w:t>Иные нормативные акты Российской Федерации</w:t>
      </w:r>
      <w:bookmarkEnd w:id="285"/>
      <w:bookmarkEnd w:id="286"/>
      <w:bookmarkEnd w:id="287"/>
    </w:p>
    <w:p w:rsidR="0019053A" w:rsidRDefault="0019053A" w:rsidP="0019053A">
      <w:pPr>
        <w:pStyle w:val="affb"/>
        <w:numPr>
          <w:ilvl w:val="0"/>
          <w:numId w:val="19"/>
        </w:numPr>
        <w:rPr>
          <w:rFonts w:eastAsia="Times New Roman" w:cs="Arial"/>
          <w:bCs/>
          <w:szCs w:val="26"/>
        </w:rPr>
      </w:pPr>
      <w:bookmarkStart w:id="288" w:name="OLE_LINK644"/>
      <w:bookmarkStart w:id="289" w:name="OLE_LINK645"/>
      <w:bookmarkStart w:id="290" w:name="OLE_LINK646"/>
      <w:r w:rsidRPr="00DE57C3">
        <w:rPr>
          <w:rFonts w:eastAsia="Times New Roman" w:cs="Arial"/>
          <w:bCs/>
          <w:szCs w:val="26"/>
        </w:rPr>
        <w:t xml:space="preserve">Распоряжение Правительства Российской Федерации </w:t>
      </w:r>
      <w:bookmarkStart w:id="291" w:name="OLE_LINK784"/>
      <w:bookmarkStart w:id="292" w:name="OLE_LINK785"/>
      <w:r w:rsidRPr="00DE57C3">
        <w:rPr>
          <w:rFonts w:eastAsia="Times New Roman" w:cs="Arial"/>
          <w:bCs/>
          <w:szCs w:val="26"/>
        </w:rPr>
        <w:t>от 03.07.199</w:t>
      </w:r>
      <w:bookmarkStart w:id="293" w:name="OLE_LINK352"/>
      <w:bookmarkStart w:id="294" w:name="OLE_LINK353"/>
      <w:r w:rsidRPr="00DE57C3">
        <w:rPr>
          <w:rFonts w:eastAsia="Times New Roman" w:cs="Arial"/>
          <w:bCs/>
          <w:szCs w:val="26"/>
        </w:rPr>
        <w:t xml:space="preserve">6 </w:t>
      </w:r>
      <w:r w:rsidR="006C1AAC">
        <w:rPr>
          <w:rFonts w:eastAsia="Times New Roman" w:cs="Arial"/>
          <w:bCs/>
          <w:szCs w:val="26"/>
        </w:rPr>
        <w:t>№ </w:t>
      </w:r>
      <w:r w:rsidRPr="00DE57C3">
        <w:rPr>
          <w:rFonts w:eastAsia="Times New Roman" w:cs="Arial"/>
          <w:bCs/>
          <w:szCs w:val="26"/>
        </w:rPr>
        <w:t xml:space="preserve">1063-р «О </w:t>
      </w:r>
      <w:bookmarkStart w:id="295" w:name="OLE_LINK350"/>
      <w:bookmarkStart w:id="296" w:name="OLE_LINK351"/>
      <w:r w:rsidRPr="00DE57C3">
        <w:rPr>
          <w:rFonts w:eastAsia="Times New Roman" w:cs="Arial"/>
          <w:bCs/>
          <w:szCs w:val="26"/>
        </w:rPr>
        <w:t>Социальных норма</w:t>
      </w:r>
      <w:bookmarkEnd w:id="293"/>
      <w:bookmarkEnd w:id="294"/>
      <w:r w:rsidRPr="00DE57C3">
        <w:rPr>
          <w:rFonts w:eastAsia="Times New Roman" w:cs="Arial"/>
          <w:bCs/>
          <w:szCs w:val="26"/>
        </w:rPr>
        <w:t>тивах и нормах</w:t>
      </w:r>
      <w:bookmarkEnd w:id="295"/>
      <w:bookmarkEnd w:id="296"/>
      <w:r w:rsidRPr="00DE57C3">
        <w:rPr>
          <w:rFonts w:eastAsia="Times New Roman" w:cs="Arial"/>
          <w:bCs/>
          <w:szCs w:val="26"/>
        </w:rPr>
        <w:t>»</w:t>
      </w:r>
      <w:bookmarkEnd w:id="291"/>
      <w:bookmarkEnd w:id="292"/>
      <w:r w:rsidRPr="00DE57C3">
        <w:rPr>
          <w:rFonts w:eastAsia="Times New Roman" w:cs="Arial"/>
          <w:bCs/>
          <w:szCs w:val="26"/>
        </w:rPr>
        <w:t xml:space="preserve"> (ред. от 26.01.2017)</w:t>
      </w:r>
      <w:bookmarkEnd w:id="288"/>
      <w:bookmarkEnd w:id="289"/>
      <w:bookmarkEnd w:id="290"/>
      <w:r w:rsidRPr="00DE57C3">
        <w:rPr>
          <w:rFonts w:eastAsia="Times New Roman" w:cs="Arial"/>
          <w:bCs/>
          <w:szCs w:val="26"/>
        </w:rPr>
        <w:t>.</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Постановление Правительства РФ от 26.12.2014 </w:t>
      </w:r>
      <w:r w:rsidR="006C1AAC">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19053A" w:rsidRPr="00903F22" w:rsidRDefault="0019053A" w:rsidP="0019053A">
      <w:pPr>
        <w:pStyle w:val="affb"/>
        <w:numPr>
          <w:ilvl w:val="0"/>
          <w:numId w:val="19"/>
        </w:numPr>
        <w:rPr>
          <w:rFonts w:eastAsia="Times New Roman" w:cs="Arial"/>
          <w:bCs/>
          <w:szCs w:val="26"/>
        </w:rPr>
      </w:pPr>
      <w:bookmarkStart w:id="297" w:name="_Toc491920226"/>
      <w:bookmarkStart w:id="298" w:name="OLE_LINK44"/>
      <w:bookmarkStart w:id="299" w:name="OLE_LINK45"/>
      <w:r w:rsidRPr="00903F22">
        <w:rPr>
          <w:rFonts w:eastAsia="Times New Roman" w:cs="Arial"/>
          <w:bCs/>
          <w:szCs w:val="26"/>
        </w:rPr>
        <w:t xml:space="preserve">Распоряжение Минкультуры России от 02.08.2017 </w:t>
      </w:r>
      <w:r w:rsidR="006C1AAC">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19053A" w:rsidRPr="00903F22" w:rsidRDefault="0019053A" w:rsidP="0019053A">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sidR="006C1AAC">
        <w:rPr>
          <w:rFonts w:eastAsia="Times New Roman" w:cs="Arial"/>
          <w:bCs/>
          <w:szCs w:val="26"/>
        </w:rPr>
        <w:t>№ </w:t>
      </w:r>
      <w:r w:rsidRPr="00903F22">
        <w:rPr>
          <w:rFonts w:eastAsia="Times New Roman" w:cs="Arial"/>
          <w:bCs/>
          <w:szCs w:val="26"/>
        </w:rPr>
        <w:t>711/пр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00" w:name="_Toc497484883"/>
      <w:bookmarkStart w:id="301" w:name="_Toc499049204"/>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297"/>
      <w:bookmarkEnd w:id="300"/>
      <w:bookmarkEnd w:id="301"/>
    </w:p>
    <w:p w:rsidR="00CE7D76" w:rsidRPr="00E4790C" w:rsidRDefault="00CE7D76" w:rsidP="00CE7D76">
      <w:pPr>
        <w:pStyle w:val="affb"/>
        <w:numPr>
          <w:ilvl w:val="0"/>
          <w:numId w:val="19"/>
        </w:numPr>
        <w:rPr>
          <w:rFonts w:eastAsia="Times New Roman" w:cs="Arial"/>
          <w:bCs/>
          <w:szCs w:val="26"/>
        </w:rPr>
      </w:pPr>
      <w:bookmarkStart w:id="302" w:name="OLE_LINK34"/>
      <w:bookmarkStart w:id="303" w:name="OLE_LINK35"/>
      <w:bookmarkStart w:id="304" w:name="OLE_LINK127"/>
      <w:bookmarkStart w:id="305" w:name="OLE_LINK130"/>
      <w:bookmarkStart w:id="306" w:name="OLE_LINK131"/>
      <w:bookmarkStart w:id="307" w:name="OLE_LINK756"/>
      <w:bookmarkStart w:id="308" w:name="OLE_LINK158"/>
      <w:bookmarkStart w:id="309" w:name="OLE_LINK159"/>
      <w:bookmarkEnd w:id="298"/>
      <w:bookmarkEnd w:id="299"/>
      <w:r w:rsidRPr="00005F32">
        <w:rPr>
          <w:szCs w:val="24"/>
        </w:rPr>
        <w:t xml:space="preserve">Закон </w:t>
      </w:r>
      <w:r w:rsidRPr="001C3E57">
        <w:rPr>
          <w:szCs w:val="24"/>
        </w:rPr>
        <w:t xml:space="preserve">Саратовской области </w:t>
      </w:r>
      <w:bookmarkStart w:id="310" w:name="OLE_LINK91"/>
      <w:bookmarkStart w:id="311" w:name="OLE_LINK92"/>
      <w:bookmarkStart w:id="312" w:name="OLE_LINK95"/>
      <w:r w:rsidRPr="001C3E57">
        <w:rPr>
          <w:szCs w:val="24"/>
        </w:rPr>
        <w:t>от 27.12.2004 года № 86-ЗСО «О муниципальных обр</w:t>
      </w:r>
      <w:r w:rsidRPr="001C3E57">
        <w:rPr>
          <w:szCs w:val="24"/>
        </w:rPr>
        <w:t>а</w:t>
      </w:r>
      <w:r w:rsidRPr="00161614">
        <w:rPr>
          <w:rFonts w:eastAsia="Times New Roman" w:cs="Arial"/>
          <w:bCs/>
          <w:szCs w:val="26"/>
        </w:rPr>
        <w:t>зованиях</w:t>
      </w:r>
      <w:r>
        <w:rPr>
          <w:rFonts w:eastAsia="Times New Roman" w:cs="Arial"/>
          <w:bCs/>
          <w:szCs w:val="26"/>
        </w:rPr>
        <w:t>,</w:t>
      </w:r>
      <w:r w:rsidRPr="00161614">
        <w:rPr>
          <w:rFonts w:eastAsia="Times New Roman" w:cs="Arial"/>
          <w:bCs/>
          <w:szCs w:val="26"/>
        </w:rPr>
        <w:t xml:space="preserve"> входящих в состав Вольского муниципального района» (ред. 31.05.2017)</w:t>
      </w:r>
      <w:bookmarkEnd w:id="302"/>
      <w:bookmarkEnd w:id="303"/>
      <w:bookmarkEnd w:id="310"/>
      <w:bookmarkEnd w:id="311"/>
      <w:bookmarkEnd w:id="312"/>
      <w:r w:rsidRPr="00E4790C">
        <w:rPr>
          <w:rFonts w:eastAsia="Times New Roman" w:cs="Arial"/>
          <w:bCs/>
          <w:szCs w:val="26"/>
        </w:rPr>
        <w:t>.</w:t>
      </w:r>
    </w:p>
    <w:bookmarkEnd w:id="304"/>
    <w:bookmarkEnd w:id="305"/>
    <w:bookmarkEnd w:id="306"/>
    <w:p w:rsidR="009D6174" w:rsidRPr="007A3E21" w:rsidRDefault="009D6174" w:rsidP="009D6174">
      <w:pPr>
        <w:pStyle w:val="affb"/>
        <w:numPr>
          <w:ilvl w:val="0"/>
          <w:numId w:val="19"/>
        </w:numPr>
        <w:rPr>
          <w:rFonts w:eastAsia="Times New Roman" w:cs="Arial"/>
          <w:bCs/>
          <w:szCs w:val="26"/>
        </w:rPr>
      </w:pPr>
      <w:r w:rsidRPr="0059144D">
        <w:rPr>
          <w:rFonts w:eastAsia="Times New Roman" w:cs="Arial"/>
          <w:bCs/>
          <w:szCs w:val="26"/>
        </w:rPr>
        <w:t xml:space="preserve">Закон Саратовской области от 09.10.2006 «О регулировании градостроительной деятельности в Саратовской области» (ред. от </w:t>
      </w:r>
      <w:r>
        <w:rPr>
          <w:rFonts w:eastAsia="Times New Roman" w:cs="Arial"/>
          <w:bCs/>
          <w:szCs w:val="26"/>
        </w:rPr>
        <w:t>28</w:t>
      </w:r>
      <w:r w:rsidRPr="0059144D">
        <w:rPr>
          <w:rFonts w:eastAsia="Times New Roman" w:cs="Arial"/>
          <w:bCs/>
          <w:szCs w:val="26"/>
        </w:rPr>
        <w:t>.0</w:t>
      </w:r>
      <w:r>
        <w:rPr>
          <w:rFonts w:eastAsia="Times New Roman" w:cs="Arial"/>
          <w:bCs/>
          <w:szCs w:val="26"/>
        </w:rPr>
        <w:t>6.2017).</w:t>
      </w:r>
    </w:p>
    <w:p w:rsidR="009D6174" w:rsidRPr="0028497A" w:rsidRDefault="009D6174" w:rsidP="009D6174">
      <w:pPr>
        <w:pStyle w:val="affb"/>
        <w:numPr>
          <w:ilvl w:val="0"/>
          <w:numId w:val="19"/>
        </w:numPr>
        <w:rPr>
          <w:szCs w:val="24"/>
        </w:rPr>
      </w:pPr>
      <w:bookmarkStart w:id="313" w:name="OLE_LINK454"/>
      <w:bookmarkStart w:id="314" w:name="OLE_LINK455"/>
      <w:bookmarkStart w:id="315" w:name="OLE_LINK456"/>
      <w:r w:rsidRPr="0028497A">
        <w:rPr>
          <w:szCs w:val="24"/>
        </w:rPr>
        <w:t>Постановление Правительства Саратовской области от 14.06.2007 № 230-П «Об у</w:t>
      </w:r>
      <w:r w:rsidRPr="0028497A">
        <w:rPr>
          <w:szCs w:val="24"/>
        </w:rPr>
        <w:t>т</w:t>
      </w:r>
      <w:r w:rsidRPr="0028497A">
        <w:rPr>
          <w:szCs w:val="24"/>
        </w:rPr>
        <w:t>верждении региональных нормативов градостроительного проектирования Сар</w:t>
      </w:r>
      <w:r w:rsidRPr="0028497A">
        <w:rPr>
          <w:szCs w:val="24"/>
        </w:rPr>
        <w:t>а</w:t>
      </w:r>
      <w:r w:rsidRPr="0028497A">
        <w:rPr>
          <w:szCs w:val="24"/>
        </w:rPr>
        <w:t>товской области» (ред. от 01.</w:t>
      </w:r>
      <w:bookmarkStart w:id="316" w:name="OLE_LINK232"/>
      <w:bookmarkStart w:id="317" w:name="OLE_LINK233"/>
      <w:bookmarkStart w:id="318" w:name="OLE_LINK236"/>
      <w:r w:rsidRPr="0028497A">
        <w:rPr>
          <w:szCs w:val="24"/>
        </w:rPr>
        <w:t>04.2009)</w:t>
      </w:r>
      <w:bookmarkEnd w:id="313"/>
      <w:bookmarkEnd w:id="314"/>
      <w:bookmarkEnd w:id="315"/>
      <w:r>
        <w:rPr>
          <w:szCs w:val="24"/>
        </w:rPr>
        <w:t>.</w:t>
      </w:r>
    </w:p>
    <w:p w:rsidR="009D6174" w:rsidRPr="00005F32" w:rsidRDefault="009D6174" w:rsidP="009D6174">
      <w:pPr>
        <w:pStyle w:val="affb"/>
        <w:numPr>
          <w:ilvl w:val="0"/>
          <w:numId w:val="19"/>
        </w:numPr>
        <w:rPr>
          <w:szCs w:val="24"/>
        </w:rPr>
      </w:pPr>
      <w:bookmarkStart w:id="319" w:name="OLE_LINK295"/>
      <w:bookmarkStart w:id="320" w:name="OLE_LINK231"/>
      <w:r w:rsidRPr="0059144D">
        <w:rPr>
          <w:rFonts w:eastAsia="Times New Roman" w:cs="Arial"/>
          <w:bCs/>
          <w:szCs w:val="26"/>
        </w:rPr>
        <w:t>Постановление Правительства Саратовской области от 30.06.2016 № 321-П «Об у</w:t>
      </w:r>
      <w:r w:rsidRPr="0059144D">
        <w:rPr>
          <w:rFonts w:eastAsia="Times New Roman" w:cs="Arial"/>
          <w:bCs/>
          <w:szCs w:val="26"/>
        </w:rPr>
        <w:t>т</w:t>
      </w:r>
      <w:r w:rsidRPr="0059144D">
        <w:rPr>
          <w:rFonts w:eastAsia="Times New Roman" w:cs="Arial"/>
          <w:bCs/>
          <w:szCs w:val="26"/>
        </w:rPr>
        <w:t>верждении Стратегии социально-экономического развития Саратовской области</w:t>
      </w:r>
      <w:r w:rsidRPr="00005F32">
        <w:rPr>
          <w:szCs w:val="24"/>
        </w:rPr>
        <w:t xml:space="preserve"> до 2030 года» (ред. от </w:t>
      </w:r>
      <w:bookmarkStart w:id="321" w:name="OLE_LINK239"/>
      <w:bookmarkStart w:id="322" w:name="OLE_LINK240"/>
      <w:r w:rsidRPr="00005F32">
        <w:rPr>
          <w:szCs w:val="24"/>
        </w:rPr>
        <w:t>0</w:t>
      </w:r>
      <w:bookmarkEnd w:id="316"/>
      <w:bookmarkEnd w:id="317"/>
      <w:bookmarkEnd w:id="318"/>
      <w:r w:rsidRPr="00005F32">
        <w:rPr>
          <w:szCs w:val="24"/>
        </w:rPr>
        <w:t>5.12.2016)</w:t>
      </w:r>
      <w:bookmarkEnd w:id="319"/>
      <w:bookmarkEnd w:id="320"/>
      <w:bookmarkEnd w:id="321"/>
      <w:bookmarkEnd w:id="322"/>
      <w:r w:rsidRPr="00005F32">
        <w:rPr>
          <w:szCs w:val="24"/>
        </w:rPr>
        <w:t>.</w:t>
      </w:r>
    </w:p>
    <w:p w:rsidR="009D6174" w:rsidRDefault="009D6174" w:rsidP="009D6174">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r>
        <w:rPr>
          <w:szCs w:val="24"/>
        </w:rPr>
        <w:t>»</w:t>
      </w:r>
      <w:r w:rsidRPr="00954DE7">
        <w:rPr>
          <w:szCs w:val="24"/>
        </w:rPr>
        <w:t xml:space="preserve"> (с изм. от 26.06.2017)</w:t>
      </w:r>
      <w:r>
        <w:rPr>
          <w:szCs w:val="24"/>
        </w:rPr>
        <w:t>.</w:t>
      </w:r>
    </w:p>
    <w:p w:rsidR="00E44E66" w:rsidRPr="00E44E66" w:rsidRDefault="00E44E66" w:rsidP="00E44E66">
      <w:pPr>
        <w:keepNext/>
        <w:suppressAutoHyphens/>
        <w:spacing w:before="240" w:after="240"/>
        <w:ind w:firstLine="0"/>
        <w:jc w:val="center"/>
        <w:outlineLvl w:val="2"/>
        <w:rPr>
          <w:rFonts w:eastAsia="Times New Roman" w:cs="Arial"/>
          <w:bCs/>
          <w:i/>
          <w:szCs w:val="26"/>
        </w:rPr>
      </w:pPr>
      <w:bookmarkStart w:id="323" w:name="_Toc499049205"/>
      <w:bookmarkStart w:id="324" w:name="_Toc491920227"/>
      <w:bookmarkStart w:id="325" w:name="_Toc497484884"/>
      <w:bookmarkEnd w:id="307"/>
      <w:bookmarkEnd w:id="308"/>
      <w:bookmarkEnd w:id="309"/>
      <w:r w:rsidRPr="00E44E66">
        <w:rPr>
          <w:rFonts w:eastAsia="Times New Roman" w:cs="Arial"/>
          <w:bCs/>
          <w:i/>
          <w:szCs w:val="26"/>
        </w:rPr>
        <w:lastRenderedPageBreak/>
        <w:t xml:space="preserve">Нормативные акты </w:t>
      </w:r>
      <w:r w:rsidR="00CE7D76">
        <w:rPr>
          <w:rFonts w:eastAsia="Times New Roman" w:cs="Arial"/>
          <w:bCs/>
          <w:i/>
          <w:szCs w:val="26"/>
        </w:rPr>
        <w:t>Вольск</w:t>
      </w:r>
      <w:r w:rsidRPr="00E44E66">
        <w:rPr>
          <w:rFonts w:eastAsia="Times New Roman" w:cs="Arial"/>
          <w:bCs/>
          <w:i/>
          <w:szCs w:val="26"/>
        </w:rPr>
        <w:t>ого муниципального района Саратовской области</w:t>
      </w:r>
      <w:bookmarkEnd w:id="323"/>
    </w:p>
    <w:p w:rsidR="00CE7D76" w:rsidRPr="00316AF8" w:rsidRDefault="00CE7D76" w:rsidP="00CE7D76">
      <w:pPr>
        <w:pStyle w:val="affb"/>
        <w:numPr>
          <w:ilvl w:val="0"/>
          <w:numId w:val="19"/>
        </w:numPr>
        <w:rPr>
          <w:szCs w:val="24"/>
        </w:rPr>
      </w:pPr>
      <w:bookmarkStart w:id="326" w:name="OLE_LINK522"/>
      <w:bookmarkStart w:id="327" w:name="OLE_LINK523"/>
      <w:bookmarkStart w:id="328" w:name="OLE_LINK524"/>
      <w:bookmarkStart w:id="329" w:name="_Toc499049206"/>
      <w:r w:rsidRPr="00316AF8">
        <w:rPr>
          <w:szCs w:val="24"/>
        </w:rPr>
        <w:t>Устав Вольского муниципального района Саратовской области, в редакции в р</w:t>
      </w:r>
      <w:r w:rsidRPr="00316AF8">
        <w:rPr>
          <w:szCs w:val="24"/>
        </w:rPr>
        <w:t>е</w:t>
      </w:r>
      <w:r w:rsidRPr="00316AF8">
        <w:rPr>
          <w:szCs w:val="24"/>
        </w:rPr>
        <w:t>дакции решения Вольского муниципального собрания № 5/2-14 от 31.10.2016 года.</w:t>
      </w:r>
    </w:p>
    <w:bookmarkEnd w:id="326"/>
    <w:bookmarkEnd w:id="327"/>
    <w:bookmarkEnd w:id="328"/>
    <w:p w:rsidR="0019053A" w:rsidRPr="00F86CA6" w:rsidRDefault="0019053A" w:rsidP="0019053A">
      <w:pPr>
        <w:keepNext/>
        <w:suppressAutoHyphens/>
        <w:spacing w:before="240" w:after="240"/>
        <w:ind w:firstLine="0"/>
        <w:jc w:val="center"/>
        <w:outlineLvl w:val="2"/>
        <w:rPr>
          <w:rFonts w:eastAsia="Times New Roman" w:cs="Arial"/>
          <w:bCs/>
          <w:i/>
          <w:szCs w:val="26"/>
        </w:rPr>
      </w:pPr>
      <w:r w:rsidRPr="003D32FD">
        <w:rPr>
          <w:rFonts w:eastAsia="Times New Roman" w:cs="Arial"/>
          <w:bCs/>
          <w:i/>
          <w:szCs w:val="26"/>
        </w:rPr>
        <w:t xml:space="preserve">Нормативные акты </w:t>
      </w:r>
      <w:r w:rsidR="002874C2">
        <w:rPr>
          <w:rFonts w:eastAsia="Times New Roman" w:cs="Arial"/>
          <w:bCs/>
          <w:i/>
          <w:szCs w:val="26"/>
        </w:rPr>
        <w:t>сельских поселений</w:t>
      </w:r>
      <w:r w:rsidR="00622C9E">
        <w:rPr>
          <w:rFonts w:eastAsia="Times New Roman" w:cs="Arial"/>
          <w:bCs/>
          <w:i/>
          <w:szCs w:val="26"/>
        </w:rPr>
        <w:t xml:space="preserve"> </w:t>
      </w:r>
      <w:r w:rsidR="00CE7D76">
        <w:rPr>
          <w:rFonts w:eastAsia="Times New Roman" w:cs="Arial"/>
          <w:bCs/>
          <w:i/>
          <w:szCs w:val="26"/>
        </w:rPr>
        <w:t>Вольск</w:t>
      </w:r>
      <w:r>
        <w:rPr>
          <w:rFonts w:eastAsia="Times New Roman" w:cs="Arial"/>
          <w:bCs/>
          <w:i/>
          <w:szCs w:val="26"/>
        </w:rPr>
        <w:t>ого</w:t>
      </w:r>
      <w:r w:rsidR="00622C9E">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24"/>
      <w:bookmarkEnd w:id="325"/>
      <w:bookmarkEnd w:id="329"/>
    </w:p>
    <w:p w:rsidR="005F62B3" w:rsidRPr="005F62B3" w:rsidRDefault="0019053A" w:rsidP="00CE7D76">
      <w:pPr>
        <w:pStyle w:val="affb"/>
        <w:numPr>
          <w:ilvl w:val="0"/>
          <w:numId w:val="19"/>
        </w:numPr>
      </w:pPr>
      <w:bookmarkStart w:id="330" w:name="OLE_LINK433"/>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Барановского</w:t>
      </w:r>
      <w:r w:rsidR="0031240C">
        <w:rPr>
          <w:szCs w:val="24"/>
        </w:rPr>
        <w:t xml:space="preserve"> </w:t>
      </w:r>
      <w:r w:rsidR="005F62B3">
        <w:t xml:space="preserve">муниципального образования </w:t>
      </w:r>
      <w:r w:rsidR="00CE7D76">
        <w:t>Вольск</w:t>
      </w:r>
      <w:r w:rsidR="005F62B3" w:rsidRPr="005F62B3">
        <w:t>ого муниципального ра</w:t>
      </w:r>
      <w:r w:rsidR="005F62B3" w:rsidRPr="005F62B3">
        <w:t>й</w:t>
      </w:r>
      <w:r w:rsidR="005F62B3" w:rsidRPr="005F62B3">
        <w:t>она Саратовской области</w:t>
      </w:r>
      <w:r w:rsidR="005F62B3">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t>Белогорновского</w:t>
      </w:r>
      <w:r w:rsidR="0031240C">
        <w:t xml:space="preserve"> </w:t>
      </w:r>
      <w:r>
        <w:t xml:space="preserve">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Верхнечернавского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Кряжимского</w:t>
      </w:r>
      <w:r w:rsidR="0031240C">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Колоярского</w:t>
      </w:r>
      <w:r w:rsidR="0031240C">
        <w:rPr>
          <w:szCs w:val="24"/>
        </w:rPr>
        <w:t xml:space="preserve"> </w:t>
      </w:r>
      <w:r>
        <w:t xml:space="preserve">муниципального образования </w:t>
      </w:r>
      <w:r w:rsidR="00CE7D76">
        <w:t>Вольск</w:t>
      </w:r>
      <w:r w:rsidRPr="005F62B3">
        <w:t>ого муниципального ра</w:t>
      </w:r>
      <w:r w:rsidRPr="005F62B3">
        <w:t>й</w:t>
      </w:r>
      <w:r w:rsidRPr="005F62B3">
        <w:t>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Куриловского</w:t>
      </w:r>
      <w:r>
        <w:t xml:space="preserve"> муниципального образования </w:t>
      </w:r>
      <w:r w:rsidR="00CE7D76">
        <w:t>Вольск</w:t>
      </w:r>
      <w:r w:rsidRPr="005F62B3">
        <w:t>ого муниципального района Саратовской области</w:t>
      </w:r>
      <w:r>
        <w:t>.</w:t>
      </w:r>
    </w:p>
    <w:p w:rsidR="005F62B3" w:rsidRPr="005F62B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t>Междуреченского</w:t>
      </w:r>
      <w:r>
        <w:t xml:space="preserve"> муниципального образования </w:t>
      </w:r>
      <w:r w:rsidR="00CE7D76">
        <w:t>Вольск</w:t>
      </w:r>
      <w:r w:rsidRPr="005F62B3">
        <w:t>ого муниципального района Саратовской области</w:t>
      </w:r>
      <w:r>
        <w:t>.</w:t>
      </w:r>
    </w:p>
    <w:p w:rsidR="005F62B3" w:rsidRPr="00C93543" w:rsidRDefault="005F62B3" w:rsidP="00CE7D76">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Нижнечернавского</w:t>
      </w:r>
      <w:r>
        <w:t xml:space="preserve"> муниципального образования </w:t>
      </w:r>
      <w:r w:rsidR="00CE7D76">
        <w:t>Вольск</w:t>
      </w:r>
      <w:r w:rsidRPr="005F62B3">
        <w:t>ого муниципальн</w:t>
      </w:r>
      <w:r w:rsidRPr="005F62B3">
        <w:t>о</w:t>
      </w:r>
      <w:r w:rsidRPr="005F62B3">
        <w:t>го района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Pr>
          <w:szCs w:val="24"/>
        </w:rPr>
        <w:t>Покровского</w:t>
      </w:r>
      <w:r>
        <w:t xml:space="preserve"> муниципального образования Вольск</w:t>
      </w:r>
      <w:r w:rsidRPr="005F62B3">
        <w:t>ого муниципального ра</w:t>
      </w:r>
      <w:r w:rsidRPr="005F62B3">
        <w:t>й</w:t>
      </w:r>
      <w:r w:rsidRPr="005F62B3">
        <w:t>она Саратовской области</w:t>
      </w:r>
      <w:r>
        <w:t>.</w:t>
      </w:r>
    </w:p>
    <w:p w:rsidR="00933F83" w:rsidRPr="00C93543" w:rsidRDefault="005F62B3" w:rsidP="00CE7D76">
      <w:pPr>
        <w:pStyle w:val="affb"/>
        <w:numPr>
          <w:ilvl w:val="0"/>
          <w:numId w:val="19"/>
        </w:numPr>
        <w:rPr>
          <w:rFonts w:eastAsia="Times New Roman" w:cs="Times New Roman"/>
          <w:color w:val="000000"/>
          <w:szCs w:val="24"/>
        </w:rPr>
      </w:pPr>
      <w:bookmarkStart w:id="331" w:name="OLE_LINK405"/>
      <w:bookmarkStart w:id="332" w:name="OLE_LINK406"/>
      <w:r w:rsidRPr="00E04730">
        <w:rPr>
          <w:rFonts w:eastAsia="Times New Roman" w:cs="Times New Roman"/>
          <w:color w:val="000000"/>
          <w:szCs w:val="24"/>
        </w:rPr>
        <w:t>Устав</w:t>
      </w:r>
      <w:r w:rsidR="0031240C">
        <w:rPr>
          <w:rFonts w:eastAsia="Times New Roman" w:cs="Times New Roman"/>
          <w:color w:val="000000"/>
          <w:szCs w:val="24"/>
        </w:rPr>
        <w:t xml:space="preserve"> </w:t>
      </w:r>
      <w:r w:rsidR="00C93543">
        <w:rPr>
          <w:szCs w:val="24"/>
        </w:rPr>
        <w:t>Талалихинского</w:t>
      </w:r>
      <w:r w:rsidR="0031240C">
        <w:rPr>
          <w:szCs w:val="24"/>
        </w:rPr>
        <w:t xml:space="preserve"> </w:t>
      </w:r>
      <w:r>
        <w:t xml:space="preserve">муниципального образования </w:t>
      </w:r>
      <w:r w:rsidR="00CE7D76">
        <w:t>Вольск</w:t>
      </w:r>
      <w:r w:rsidRPr="005F62B3">
        <w:t>ого муниципального района Саратовской области</w:t>
      </w:r>
      <w:r w:rsidR="00363994">
        <w:t>.</w:t>
      </w:r>
    </w:p>
    <w:bookmarkEnd w:id="331"/>
    <w:bookmarkEnd w:id="332"/>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Pr>
          <w:szCs w:val="24"/>
        </w:rPr>
        <w:t>Терсинского</w:t>
      </w:r>
      <w:r w:rsidR="0031240C">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Pr>
          <w:szCs w:val="24"/>
        </w:rPr>
        <w:t>Черкасского</w:t>
      </w:r>
      <w:r w:rsidR="0031240C">
        <w:rPr>
          <w:szCs w:val="24"/>
        </w:rPr>
        <w:t xml:space="preserve"> </w:t>
      </w:r>
      <w:r>
        <w:t>муниципального образования Вольск</w:t>
      </w:r>
      <w:r w:rsidRPr="005F62B3">
        <w:t>ого муниципального ра</w:t>
      </w:r>
      <w:r w:rsidRPr="005F62B3">
        <w:t>й</w:t>
      </w:r>
      <w:r w:rsidRPr="005F62B3">
        <w:t>она Саратовской области</w:t>
      </w:r>
      <w:r>
        <w:t>.</w:t>
      </w:r>
    </w:p>
    <w:p w:rsidR="00C93543" w:rsidRPr="00C93543" w:rsidRDefault="00C93543" w:rsidP="00C93543">
      <w:pPr>
        <w:pStyle w:val="affb"/>
        <w:numPr>
          <w:ilvl w:val="0"/>
          <w:numId w:val="19"/>
        </w:numPr>
        <w:rPr>
          <w:rFonts w:eastAsia="Times New Roman" w:cs="Times New Roman"/>
          <w:color w:val="000000"/>
          <w:szCs w:val="24"/>
        </w:rPr>
      </w:pPr>
      <w:r w:rsidRPr="00E04730">
        <w:rPr>
          <w:rFonts w:eastAsia="Times New Roman" w:cs="Times New Roman"/>
          <w:color w:val="000000"/>
          <w:szCs w:val="24"/>
        </w:rPr>
        <w:t>Устав</w:t>
      </w:r>
      <w:r w:rsidR="0031240C">
        <w:rPr>
          <w:rFonts w:eastAsia="Times New Roman" w:cs="Times New Roman"/>
          <w:color w:val="000000"/>
          <w:szCs w:val="24"/>
        </w:rPr>
        <w:t xml:space="preserve"> </w:t>
      </w:r>
      <w:r>
        <w:rPr>
          <w:szCs w:val="24"/>
        </w:rPr>
        <w:t>Широкобуеракского</w:t>
      </w:r>
      <w:r w:rsidR="0031240C">
        <w:rPr>
          <w:szCs w:val="24"/>
        </w:rPr>
        <w:t xml:space="preserve"> </w:t>
      </w:r>
      <w:r>
        <w:t>муниципального образования Вольск</w:t>
      </w:r>
      <w:r w:rsidRPr="005F62B3">
        <w:t>ого муниципал</w:t>
      </w:r>
      <w:r w:rsidRPr="005F62B3">
        <w:t>ь</w:t>
      </w:r>
      <w:r w:rsidRPr="005F62B3">
        <w:t>ного района Саратовской области</w:t>
      </w:r>
      <w:r>
        <w:t>.</w:t>
      </w:r>
    </w:p>
    <w:p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33" w:name="_Toc491920228"/>
      <w:bookmarkStart w:id="334" w:name="_Toc497484885"/>
      <w:bookmarkStart w:id="335" w:name="_Toc499049207"/>
      <w:bookmarkEnd w:id="330"/>
      <w:r w:rsidRPr="00F86CA6">
        <w:rPr>
          <w:rFonts w:eastAsia="Times New Roman" w:cs="Arial"/>
          <w:bCs/>
          <w:i/>
          <w:szCs w:val="26"/>
        </w:rPr>
        <w:t>Своды правил по проектированию и строительству (СП)</w:t>
      </w:r>
      <w:bookmarkEnd w:id="333"/>
      <w:bookmarkEnd w:id="334"/>
      <w:bookmarkEnd w:id="335"/>
    </w:p>
    <w:p w:rsidR="0019053A" w:rsidRPr="00903F22" w:rsidRDefault="0019053A" w:rsidP="00CE7D76">
      <w:pPr>
        <w:pStyle w:val="affb"/>
        <w:numPr>
          <w:ilvl w:val="0"/>
          <w:numId w:val="19"/>
        </w:numPr>
        <w:rPr>
          <w:szCs w:val="24"/>
        </w:rPr>
      </w:pPr>
      <w:r w:rsidRPr="00903F22">
        <w:rPr>
          <w:szCs w:val="24"/>
        </w:rPr>
        <w:t xml:space="preserve">СП 31.13330.2012 «Водоснабжение. Наружные сети и сооружения» (утв. Приказом Минрегион России от 29.12.2011 </w:t>
      </w:r>
      <w:r w:rsidR="006C1AAC">
        <w:rPr>
          <w:szCs w:val="24"/>
        </w:rPr>
        <w:t>№ </w:t>
      </w:r>
      <w:r w:rsidRPr="00903F22">
        <w:rPr>
          <w:szCs w:val="24"/>
        </w:rPr>
        <w:t>635/14).</w:t>
      </w:r>
    </w:p>
    <w:p w:rsidR="0019053A" w:rsidRPr="00903F22" w:rsidRDefault="0019053A" w:rsidP="00CE7D76">
      <w:pPr>
        <w:pStyle w:val="affb"/>
        <w:numPr>
          <w:ilvl w:val="0"/>
          <w:numId w:val="19"/>
        </w:numPr>
        <w:rPr>
          <w:szCs w:val="24"/>
        </w:rPr>
      </w:pPr>
      <w:r w:rsidRPr="00903F22">
        <w:rPr>
          <w:szCs w:val="24"/>
        </w:rPr>
        <w:t xml:space="preserve">СП 32.13330.2012 «Канализация. Наружные сети и сооружения» (утв. Приказом Минрегион России от 29.12.2011 </w:t>
      </w:r>
      <w:r w:rsidR="006C1AAC">
        <w:rPr>
          <w:szCs w:val="24"/>
        </w:rPr>
        <w:t>№ </w:t>
      </w:r>
      <w:r w:rsidRPr="00903F22">
        <w:rPr>
          <w:szCs w:val="24"/>
        </w:rPr>
        <w:t>635/11).</w:t>
      </w:r>
    </w:p>
    <w:p w:rsidR="0019053A" w:rsidRPr="00903F22" w:rsidRDefault="0019053A" w:rsidP="00CE7D76">
      <w:pPr>
        <w:pStyle w:val="affb"/>
        <w:numPr>
          <w:ilvl w:val="0"/>
          <w:numId w:val="19"/>
        </w:numPr>
        <w:rPr>
          <w:szCs w:val="24"/>
        </w:rPr>
      </w:pPr>
      <w:bookmarkStart w:id="336" w:name="OLE_LINK237"/>
      <w:bookmarkStart w:id="337"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bookmarkEnd w:id="336"/>
      <w:bookmarkEnd w:id="337"/>
      <w:r w:rsidRPr="00903F22">
        <w:rPr>
          <w:szCs w:val="24"/>
        </w:rPr>
        <w:t>.</w:t>
      </w:r>
    </w:p>
    <w:p w:rsidR="0019053A" w:rsidRPr="00903F22" w:rsidRDefault="0019053A" w:rsidP="00CE7D76">
      <w:pPr>
        <w:pStyle w:val="affb"/>
        <w:numPr>
          <w:ilvl w:val="0"/>
          <w:numId w:val="19"/>
        </w:numPr>
        <w:rPr>
          <w:szCs w:val="24"/>
        </w:rPr>
      </w:pPr>
      <w:bookmarkStart w:id="338"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w:t>
      </w:r>
      <w:bookmarkEnd w:id="338"/>
      <w:r w:rsidRPr="00903F22">
        <w:rPr>
          <w:szCs w:val="24"/>
        </w:rPr>
        <w:t xml:space="preserve">(утв. Приказом Минстроя России от 30.12.2016 </w:t>
      </w:r>
      <w:r w:rsidR="006C1AAC">
        <w:rPr>
          <w:szCs w:val="24"/>
        </w:rPr>
        <w:t>№ </w:t>
      </w:r>
      <w:r w:rsidRPr="00903F22">
        <w:rPr>
          <w:szCs w:val="24"/>
        </w:rPr>
        <w:t>1034/пр, в ред. от 10.02.2017).</w:t>
      </w:r>
    </w:p>
    <w:p w:rsidR="0019053A" w:rsidRPr="00903F22" w:rsidRDefault="0019053A" w:rsidP="00CE7D76">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rsidR="0019053A" w:rsidRPr="00903F22" w:rsidRDefault="0019053A" w:rsidP="00CE7D76">
      <w:pPr>
        <w:pStyle w:val="affb"/>
        <w:numPr>
          <w:ilvl w:val="0"/>
          <w:numId w:val="19"/>
        </w:numPr>
        <w:rPr>
          <w:szCs w:val="24"/>
        </w:rPr>
      </w:pPr>
      <w:r w:rsidRPr="00903F22">
        <w:rPr>
          <w:szCs w:val="24"/>
        </w:rPr>
        <w:lastRenderedPageBreak/>
        <w:t>СП 59.13330.2012 «Доступность зданий и сооружений для маломобильных групп населения. Актуализированная редакция СНиП 35-01-2001».</w:t>
      </w:r>
    </w:p>
    <w:p w:rsidR="0019053A" w:rsidRPr="001C3749" w:rsidRDefault="0019053A" w:rsidP="0019053A">
      <w:pPr>
        <w:keepNext/>
        <w:suppressAutoHyphens/>
        <w:spacing w:before="240" w:after="240"/>
        <w:ind w:firstLine="0"/>
        <w:jc w:val="center"/>
        <w:outlineLvl w:val="2"/>
        <w:rPr>
          <w:rFonts w:eastAsia="Times New Roman" w:cs="Arial"/>
          <w:bCs/>
          <w:i/>
          <w:szCs w:val="26"/>
        </w:rPr>
      </w:pPr>
      <w:bookmarkStart w:id="339" w:name="_Toc491920229"/>
      <w:bookmarkStart w:id="340" w:name="_Toc497484886"/>
      <w:bookmarkStart w:id="341" w:name="_Toc499049208"/>
      <w:r w:rsidRPr="001C3749">
        <w:rPr>
          <w:rFonts w:eastAsia="Times New Roman" w:cs="Arial"/>
          <w:bCs/>
          <w:i/>
          <w:szCs w:val="26"/>
        </w:rPr>
        <w:t>Иные документы</w:t>
      </w:r>
      <w:bookmarkEnd w:id="339"/>
      <w:bookmarkEnd w:id="340"/>
      <w:bookmarkEnd w:id="341"/>
    </w:p>
    <w:bookmarkEnd w:id="281"/>
    <w:bookmarkEnd w:id="282"/>
    <w:p w:rsidR="00F21D60" w:rsidRPr="00A04FA2" w:rsidRDefault="00F21D60" w:rsidP="00CE7D76">
      <w:pPr>
        <w:pStyle w:val="affb"/>
        <w:numPr>
          <w:ilvl w:val="0"/>
          <w:numId w:val="19"/>
        </w:numPr>
      </w:pPr>
      <w:r w:rsidRPr="001E06CC">
        <w:rPr>
          <w:szCs w:val="24"/>
        </w:rPr>
        <w:t xml:space="preserve">Нормативы минимальной </w:t>
      </w:r>
      <w:r w:rsidRPr="00192509">
        <w:rPr>
          <w:szCs w:val="24"/>
        </w:rPr>
        <w:t xml:space="preserve">обеспеченности </w:t>
      </w:r>
      <w:r w:rsidR="00192509" w:rsidRPr="00192509">
        <w:rPr>
          <w:szCs w:val="24"/>
        </w:rPr>
        <w:t xml:space="preserve">населения Саратовской области </w:t>
      </w:r>
      <w:r w:rsidRPr="00192509">
        <w:rPr>
          <w:szCs w:val="24"/>
        </w:rPr>
        <w:t>площ</w:t>
      </w:r>
      <w:r w:rsidRPr="00192509">
        <w:rPr>
          <w:szCs w:val="24"/>
        </w:rPr>
        <w:t>а</w:t>
      </w:r>
      <w:r w:rsidRPr="00192509">
        <w:rPr>
          <w:szCs w:val="24"/>
        </w:rPr>
        <w:t>дью стационарных торговых объектов</w:t>
      </w:r>
      <w:r w:rsidR="00192509" w:rsidRPr="00192509">
        <w:rPr>
          <w:szCs w:val="24"/>
        </w:rPr>
        <w:t>, нормативы</w:t>
      </w:r>
      <w:r w:rsidR="00622C9E">
        <w:rPr>
          <w:szCs w:val="24"/>
        </w:rPr>
        <w:t xml:space="preserve"> </w:t>
      </w:r>
      <w:r w:rsidR="00192509" w:rsidRPr="00192509">
        <w:rPr>
          <w:szCs w:val="24"/>
        </w:rPr>
        <w:t>минимальной обеспеченности населения поселений торговыми объектами местного значения магазинами и п</w:t>
      </w:r>
      <w:r w:rsidR="00192509" w:rsidRPr="00192509">
        <w:rPr>
          <w:szCs w:val="24"/>
        </w:rPr>
        <w:t>а</w:t>
      </w:r>
      <w:r w:rsidR="00192509" w:rsidRPr="00192509">
        <w:rPr>
          <w:szCs w:val="24"/>
        </w:rPr>
        <w:t>вильонами по продаже продовольственных товаров и товаров смешанного ассо</w:t>
      </w:r>
      <w:r w:rsidR="00192509" w:rsidRPr="00192509">
        <w:rPr>
          <w:szCs w:val="24"/>
        </w:rPr>
        <w:t>р</w:t>
      </w:r>
      <w:r w:rsidR="00192509" w:rsidRPr="00192509">
        <w:rPr>
          <w:szCs w:val="24"/>
        </w:rPr>
        <w:t>тимента с площадью объекта до 300 м</w:t>
      </w:r>
      <w:r w:rsidR="00192509" w:rsidRPr="00192509">
        <w:rPr>
          <w:szCs w:val="24"/>
          <w:vertAlign w:val="superscript"/>
        </w:rPr>
        <w:t>2</w:t>
      </w:r>
      <w:r w:rsidR="00192509" w:rsidRPr="00192509">
        <w:rPr>
          <w:szCs w:val="24"/>
        </w:rPr>
        <w:t xml:space="preserve"> включительно, кроме магазинов и павиль</w:t>
      </w:r>
      <w:r w:rsidR="00192509" w:rsidRPr="00192509">
        <w:rPr>
          <w:szCs w:val="24"/>
        </w:rPr>
        <w:t>о</w:t>
      </w:r>
      <w:r w:rsidR="00192509" w:rsidRPr="00192509">
        <w:rPr>
          <w:szCs w:val="24"/>
        </w:rPr>
        <w:t>нов, размещаемых в крупных торговых центрах</w:t>
      </w:r>
      <w:r w:rsidRPr="00A04FA2">
        <w:t xml:space="preserve"> // </w:t>
      </w:r>
      <w:hyperlink r:id="rId17" w:history="1">
        <w:r w:rsidRPr="00A04FA2">
          <w:t>https://saratov.gov.ru/gov/auth/mineconom/PRLD/TOPBU/Norm_torg_2017.pdf</w:t>
        </w:r>
      </w:hyperlink>
      <w:r w:rsidRPr="00A04FA2">
        <w:t xml:space="preserve">. </w:t>
      </w:r>
    </w:p>
    <w:p w:rsidR="00F21D60" w:rsidRPr="00A04FA2" w:rsidRDefault="00F21D60" w:rsidP="00CE7D76">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F21D60" w:rsidRDefault="00F21D60" w:rsidP="00CE7D76">
      <w:pPr>
        <w:pStyle w:val="affb"/>
        <w:numPr>
          <w:ilvl w:val="0"/>
          <w:numId w:val="19"/>
        </w:numPr>
        <w:rPr>
          <w:szCs w:val="24"/>
        </w:rPr>
      </w:pPr>
      <w:r w:rsidRPr="00A04FA2">
        <w:rPr>
          <w:szCs w:val="24"/>
        </w:rPr>
        <w:t xml:space="preserve">Проект </w:t>
      </w:r>
      <w:r>
        <w:rPr>
          <w:szCs w:val="24"/>
        </w:rPr>
        <w:t>П</w:t>
      </w:r>
      <w:r w:rsidRPr="00A04FA2">
        <w:rPr>
          <w:szCs w:val="24"/>
        </w:rPr>
        <w:t>остановления Правительства Саратовской области «Об утверждении р</w:t>
      </w:r>
      <w:r w:rsidRPr="00A04FA2">
        <w:rPr>
          <w:szCs w:val="24"/>
        </w:rPr>
        <w:t>е</w:t>
      </w:r>
      <w:r w:rsidRPr="00A04FA2">
        <w:rPr>
          <w:szCs w:val="24"/>
        </w:rPr>
        <w:t>гиональных нормативов градостроительного проектирования Саратовской обла</w:t>
      </w:r>
      <w:r w:rsidRPr="00A04FA2">
        <w:rPr>
          <w:szCs w:val="24"/>
        </w:rPr>
        <w:t>с</w:t>
      </w:r>
      <w:r w:rsidRPr="00A04FA2">
        <w:rPr>
          <w:szCs w:val="24"/>
        </w:rPr>
        <w:t xml:space="preserve">ти» </w:t>
      </w:r>
      <w:r>
        <w:rPr>
          <w:szCs w:val="24"/>
        </w:rPr>
        <w:t>(</w:t>
      </w:r>
      <w:hyperlink r:id="rId18" w:history="1">
        <w:r w:rsidRPr="00A04FA2">
          <w:t>https://saratov.gov.ru/news/proekt_postanovleniya_pravitelstva_saratovskoy_</w:t>
        </w:r>
      </w:hyperlink>
      <w:r w:rsidRPr="00A04FA2">
        <w:rPr>
          <w:szCs w:val="24"/>
        </w:rPr>
        <w:t>oblasti_ob_utverzhdenii_regionalnykh_normativov_grado/?sphrase_id=350705</w:t>
      </w:r>
      <w:r>
        <w:rPr>
          <w:szCs w:val="24"/>
        </w:rPr>
        <w:t>)</w:t>
      </w:r>
      <w:r w:rsidRPr="00A04FA2">
        <w:rPr>
          <w:szCs w:val="24"/>
        </w:rPr>
        <w:t>.</w:t>
      </w:r>
    </w:p>
    <w:p w:rsidR="00F21D60" w:rsidRDefault="00F21D60" w:rsidP="00CE7D76">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достроительства) Госгражданстроя, М.: Стройиздат, 1980.</w:t>
      </w:r>
    </w:p>
    <w:p w:rsidR="00F21D60" w:rsidRDefault="00F21D60" w:rsidP="00CE7D76">
      <w:pPr>
        <w:pStyle w:val="affb"/>
        <w:numPr>
          <w:ilvl w:val="0"/>
          <w:numId w:val="19"/>
        </w:numPr>
        <w:rPr>
          <w:szCs w:val="24"/>
        </w:rPr>
      </w:pPr>
      <w:r w:rsidRPr="00CC35FD">
        <w:rPr>
          <w:szCs w:val="24"/>
        </w:rPr>
        <w:t>СанПиН 42-128-4690-88 «Санитарные правила содержания территорий населенных мест»</w:t>
      </w:r>
      <w:r>
        <w:rPr>
          <w:szCs w:val="24"/>
        </w:rPr>
        <w:t>.</w:t>
      </w:r>
    </w:p>
    <w:p w:rsidR="00F21D60" w:rsidRPr="001D3630" w:rsidRDefault="00F21D60" w:rsidP="00CE7D76">
      <w:pPr>
        <w:pStyle w:val="affb"/>
        <w:numPr>
          <w:ilvl w:val="0"/>
          <w:numId w:val="19"/>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w:t>
      </w:r>
      <w:r w:rsidR="001D3630" w:rsidRPr="001D3630">
        <w:rPr>
          <w:szCs w:val="24"/>
        </w:rPr>
        <w:t xml:space="preserve"> (приняты Пост</w:t>
      </w:r>
      <w:r w:rsidR="001D3630" w:rsidRPr="001D3630">
        <w:rPr>
          <w:szCs w:val="24"/>
        </w:rPr>
        <w:t>а</w:t>
      </w:r>
      <w:r w:rsidR="001D3630" w:rsidRPr="001D3630">
        <w:rPr>
          <w:szCs w:val="24"/>
        </w:rPr>
        <w:t xml:space="preserve">новлением </w:t>
      </w:r>
      <w:r w:rsidRPr="00F21D60">
        <w:rPr>
          <w:szCs w:val="24"/>
        </w:rPr>
        <w:t xml:space="preserve">Главного государственного санитарного врача РФ от 25.09.2007 </w:t>
      </w:r>
      <w:r w:rsidR="001D3630" w:rsidRPr="001D3630">
        <w:rPr>
          <w:szCs w:val="24"/>
        </w:rPr>
        <w:t>№</w:t>
      </w:r>
      <w:r w:rsidRPr="00F21D60">
        <w:rPr>
          <w:szCs w:val="24"/>
        </w:rPr>
        <w:t xml:space="preserve"> 74</w:t>
      </w:r>
      <w:r w:rsidR="001D3630" w:rsidRPr="001D3630">
        <w:rPr>
          <w:szCs w:val="24"/>
        </w:rPr>
        <w:t xml:space="preserve">, в </w:t>
      </w:r>
      <w:r w:rsidRPr="00F21D60">
        <w:rPr>
          <w:szCs w:val="24"/>
        </w:rPr>
        <w:t>ред. от 25.04.2014</w:t>
      </w:r>
      <w:r w:rsidR="001D3630" w:rsidRPr="001D3630">
        <w:rPr>
          <w:szCs w:val="24"/>
        </w:rPr>
        <w:t>).</w:t>
      </w:r>
    </w:p>
    <w:p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42" w:name="_Toc497902142"/>
      <w:bookmarkStart w:id="343" w:name="_Toc499049209"/>
      <w:r w:rsidRPr="00722162">
        <w:rPr>
          <w:rFonts w:eastAsia="Times New Roman" w:cs="Arial"/>
          <w:bCs/>
          <w:i/>
          <w:szCs w:val="26"/>
        </w:rPr>
        <w:t>Интернет-источники</w:t>
      </w:r>
      <w:bookmarkEnd w:id="342"/>
      <w:bookmarkEnd w:id="343"/>
    </w:p>
    <w:p w:rsidR="008F526B" w:rsidRPr="00722162" w:rsidRDefault="008F526B" w:rsidP="00CE7D76">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9" w:history="1">
        <w:r w:rsidRPr="001E06CC">
          <w:rPr>
            <w:szCs w:val="24"/>
          </w:rPr>
          <w:t>http://fgis.economy.gov.ru</w:t>
        </w:r>
      </w:hyperlink>
      <w:r w:rsidRPr="00722162">
        <w:rPr>
          <w:szCs w:val="24"/>
        </w:rPr>
        <w:t>.</w:t>
      </w:r>
    </w:p>
    <w:p w:rsidR="008F526B" w:rsidRPr="00722162" w:rsidRDefault="008F526B" w:rsidP="00CE7D76">
      <w:pPr>
        <w:pStyle w:val="affb"/>
        <w:numPr>
          <w:ilvl w:val="0"/>
          <w:numId w:val="19"/>
        </w:numPr>
        <w:rPr>
          <w:szCs w:val="24"/>
        </w:rPr>
      </w:pPr>
      <w:r w:rsidRPr="00722162">
        <w:rPr>
          <w:szCs w:val="24"/>
        </w:rPr>
        <w:t xml:space="preserve">Федеральная служба государственной статистики – </w:t>
      </w:r>
      <w:hyperlink r:id="rId20" w:history="1">
        <w:r w:rsidRPr="001E06CC">
          <w:rPr>
            <w:szCs w:val="24"/>
          </w:rPr>
          <w:t>http://gks.ru</w:t>
        </w:r>
      </w:hyperlink>
      <w:r w:rsidRPr="00722162">
        <w:rPr>
          <w:szCs w:val="24"/>
        </w:rPr>
        <w:t xml:space="preserve">. </w:t>
      </w:r>
    </w:p>
    <w:p w:rsidR="00D057F8" w:rsidRPr="006940D9" w:rsidRDefault="00D057F8" w:rsidP="00D057F8">
      <w:pPr>
        <w:pStyle w:val="affb"/>
        <w:numPr>
          <w:ilvl w:val="0"/>
          <w:numId w:val="19"/>
        </w:numPr>
        <w:rPr>
          <w:szCs w:val="24"/>
        </w:rPr>
      </w:pPr>
      <w:bookmarkStart w:id="344" w:name="OLE_LINK133"/>
      <w:bookmarkStart w:id="345" w:name="OLE_LINK134"/>
      <w:bookmarkStart w:id="346" w:name="OLE_LINK224"/>
      <w:bookmarkStart w:id="347" w:name="OLE_LINK225"/>
      <w:r w:rsidRPr="008B0767">
        <w:rPr>
          <w:szCs w:val="24"/>
        </w:rPr>
        <w:t xml:space="preserve">Официальный сайт </w:t>
      </w:r>
      <w:r>
        <w:rPr>
          <w:szCs w:val="24"/>
        </w:rPr>
        <w:t>администрации Вольск</w:t>
      </w:r>
      <w:r w:rsidRPr="008B0767">
        <w:rPr>
          <w:szCs w:val="24"/>
        </w:rPr>
        <w:t>ого</w:t>
      </w:r>
      <w:r>
        <w:rPr>
          <w:szCs w:val="24"/>
        </w:rPr>
        <w:t xml:space="preserve"> муниципального</w:t>
      </w:r>
      <w:r w:rsidRPr="008B0767">
        <w:rPr>
          <w:szCs w:val="24"/>
        </w:rPr>
        <w:t xml:space="preserve"> района </w:t>
      </w:r>
      <w:r>
        <w:rPr>
          <w:szCs w:val="24"/>
        </w:rPr>
        <w:t>Сарато</w:t>
      </w:r>
      <w:r>
        <w:rPr>
          <w:szCs w:val="24"/>
        </w:rPr>
        <w:t>в</w:t>
      </w:r>
      <w:r>
        <w:rPr>
          <w:szCs w:val="24"/>
        </w:rPr>
        <w:t>ской</w:t>
      </w:r>
      <w:r w:rsidRPr="008B0767">
        <w:rPr>
          <w:szCs w:val="24"/>
        </w:rPr>
        <w:t xml:space="preserve"> области –</w:t>
      </w:r>
      <w:hyperlink r:id="rId21" w:history="1">
        <w:r w:rsidRPr="006940D9">
          <w:rPr>
            <w:szCs w:val="24"/>
          </w:rPr>
          <w:t>http://вольск.рф</w:t>
        </w:r>
      </w:hyperlink>
      <w:r w:rsidRPr="001E06CC">
        <w:rPr>
          <w:szCs w:val="24"/>
        </w:rPr>
        <w:t>.</w:t>
      </w:r>
    </w:p>
    <w:bookmarkEnd w:id="344"/>
    <w:bookmarkEnd w:id="345"/>
    <w:bookmarkEnd w:id="346"/>
    <w:bookmarkEnd w:id="347"/>
    <w:p w:rsidR="008F526B" w:rsidRPr="008F526B" w:rsidRDefault="008F526B" w:rsidP="00CE7D76">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rsidR="001059E8" w:rsidRDefault="001059E8">
      <w:pPr>
        <w:spacing w:after="200" w:line="276" w:lineRule="auto"/>
        <w:ind w:firstLine="0"/>
        <w:jc w:val="left"/>
        <w:rPr>
          <w:szCs w:val="24"/>
          <w:highlight w:val="green"/>
        </w:rPr>
      </w:pPr>
      <w:r>
        <w:rPr>
          <w:szCs w:val="24"/>
          <w:highlight w:val="green"/>
        </w:rPr>
        <w:br w:type="page"/>
      </w:r>
    </w:p>
    <w:p w:rsidR="00F54528" w:rsidRPr="001059E8" w:rsidRDefault="001059E8" w:rsidP="001059E8">
      <w:pPr>
        <w:pStyle w:val="11"/>
      </w:pPr>
      <w:bookmarkStart w:id="348" w:name="_Toc499049210"/>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348"/>
    </w:p>
    <w:p w:rsidR="00604CD2" w:rsidRPr="004D5282" w:rsidRDefault="00604CD2" w:rsidP="00604CD2">
      <w:pPr>
        <w:rPr>
          <w:rFonts w:cs="Times New Roman"/>
          <w:szCs w:val="24"/>
        </w:rPr>
      </w:pPr>
      <w:bookmarkStart w:id="349" w:name="OLE_LINK249"/>
      <w:bookmarkStart w:id="350" w:name="OLE_LINK250"/>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
    <w:p w:rsidR="00604CD2" w:rsidRPr="00903F22" w:rsidRDefault="00604CD2" w:rsidP="00604CD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rsidR="00604CD2" w:rsidRPr="00903F22" w:rsidRDefault="00604CD2" w:rsidP="00604CD2">
      <w:pPr>
        <w:rPr>
          <w:rFonts w:cs="Times New Roman"/>
          <w:szCs w:val="24"/>
        </w:rPr>
      </w:pPr>
      <w:bookmarkStart w:id="351" w:name="OLE_LINK219"/>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351"/>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rsidR="00604CD2" w:rsidRPr="004D5282" w:rsidRDefault="00604CD2" w:rsidP="00604CD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rsidR="00604CD2" w:rsidRDefault="00604CD2" w:rsidP="00604CD2">
      <w:pPr>
        <w:rPr>
          <w:szCs w:val="24"/>
        </w:rPr>
      </w:pPr>
      <w:bookmarkStart w:id="352" w:name="OLE_LINK466"/>
      <w:bookmarkStart w:id="353" w:name="OLE_LINK467"/>
      <w:bookmarkStart w:id="354" w:name="OLE_LINK468"/>
      <w:bookmarkStart w:id="355" w:name="OLE_LINK245"/>
      <w:bookmarkStart w:id="356" w:name="OLE_LINK246"/>
      <w:bookmarkStart w:id="357" w:name="OLE_LINK247"/>
      <w:bookmarkStart w:id="358" w:name="OLE_LINK248"/>
      <w:bookmarkEnd w:id="349"/>
      <w:bookmarkEnd w:id="350"/>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
    <w:bookmarkEnd w:id="352"/>
    <w:bookmarkEnd w:id="353"/>
    <w:bookmarkEnd w:id="354"/>
    <w:p w:rsidR="00604CD2" w:rsidRPr="004D5282" w:rsidRDefault="00604CD2" w:rsidP="00604CD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государс</w:t>
      </w:r>
      <w:r w:rsidRPr="004D5282">
        <w:rPr>
          <w:szCs w:val="24"/>
        </w:rPr>
        <w:t>т</w:t>
      </w:r>
      <w:r w:rsidRPr="004D5282">
        <w:rPr>
          <w:szCs w:val="24"/>
        </w:rPr>
        <w:t xml:space="preserve">венных полномочий в соответствии с федеральными законами, законами </w:t>
      </w:r>
      <w:r>
        <w:rPr>
          <w:szCs w:val="24"/>
        </w:rPr>
        <w:t>Саратовской о</w:t>
      </w:r>
      <w:r>
        <w:rPr>
          <w:szCs w:val="24"/>
        </w:rPr>
        <w:t>б</w:t>
      </w:r>
      <w:r>
        <w:rPr>
          <w:szCs w:val="24"/>
        </w:rPr>
        <w:t>ласти</w:t>
      </w:r>
      <w:r w:rsidRPr="004D5282">
        <w:rPr>
          <w:szCs w:val="24"/>
        </w:rPr>
        <w:t>, уставом муниципального образования, и оказывают существенное влияние на с</w:t>
      </w:r>
      <w:r w:rsidRPr="004D5282">
        <w:rPr>
          <w:szCs w:val="24"/>
        </w:rPr>
        <w:t>о</w:t>
      </w:r>
      <w:r w:rsidRPr="004D5282">
        <w:rPr>
          <w:szCs w:val="24"/>
        </w:rPr>
        <w:t xml:space="preserve">циально-экономическое развитие муниципального образования. </w:t>
      </w:r>
    </w:p>
    <w:bookmarkEnd w:id="355"/>
    <w:bookmarkEnd w:id="356"/>
    <w:bookmarkEnd w:id="357"/>
    <w:bookmarkEnd w:id="358"/>
    <w:p w:rsidR="00604CD2" w:rsidRPr="001A1EDB" w:rsidRDefault="00604CD2" w:rsidP="00604CD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Pr>
          <w:szCs w:val="24"/>
        </w:rPr>
        <w:t>–</w:t>
      </w:r>
      <w:r w:rsidRPr="001A1EDB">
        <w:rPr>
          <w:szCs w:val="24"/>
        </w:rPr>
        <w:t xml:space="preserve"> 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604CD2" w:rsidRDefault="00604CD2" w:rsidP="00604CD2">
      <w:pPr>
        <w:rPr>
          <w:szCs w:val="24"/>
        </w:rPr>
      </w:pPr>
      <w:r>
        <w:rPr>
          <w:b/>
          <w:szCs w:val="24"/>
        </w:rPr>
        <w:t>Физкультурно-с</w:t>
      </w:r>
      <w:r w:rsidRPr="001A1EDB">
        <w:rPr>
          <w:b/>
          <w:szCs w:val="24"/>
        </w:rPr>
        <w:t>портивный зал</w:t>
      </w:r>
      <w:r>
        <w:rPr>
          <w:szCs w:val="24"/>
        </w:rPr>
        <w:t>–</w:t>
      </w:r>
      <w:r w:rsidRPr="001A1EDB">
        <w:rPr>
          <w:szCs w:val="24"/>
        </w:rPr>
        <w:t xml:space="preserve"> спортивное сооружение, содержащее униве</w:t>
      </w:r>
      <w:r w:rsidRPr="001A1EDB">
        <w:rPr>
          <w:szCs w:val="24"/>
        </w:rPr>
        <w:t>р</w:t>
      </w:r>
      <w:r w:rsidRPr="001A1EDB">
        <w:rPr>
          <w:szCs w:val="24"/>
        </w:rPr>
        <w:t>сальный спортивный зал.</w:t>
      </w:r>
    </w:p>
    <w:p w:rsidR="00604CD2" w:rsidRPr="00966ADD" w:rsidRDefault="00604CD2" w:rsidP="00604CD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604CD2" w:rsidRDefault="00604CD2" w:rsidP="00604CD2">
      <w:pPr>
        <w:pStyle w:val="aff6"/>
        <w:keepNext/>
        <w:spacing w:before="240"/>
        <w:rPr>
          <w:b/>
          <w:i/>
          <w:lang w:val="ru-RU"/>
        </w:rPr>
      </w:pPr>
      <w:r>
        <w:rPr>
          <w:b/>
          <w:i/>
          <w:lang w:val="ru-RU"/>
        </w:rPr>
        <w:t>Перечень используемых сокращений</w:t>
      </w:r>
    </w:p>
    <w:p w:rsidR="00604CD2" w:rsidRPr="00425DB4" w:rsidRDefault="00604CD2" w:rsidP="00604CD2">
      <w:pPr>
        <w:rPr>
          <w:szCs w:val="24"/>
        </w:rPr>
      </w:pPr>
      <w:r w:rsidRPr="00425DB4">
        <w:rPr>
          <w:szCs w:val="24"/>
        </w:rPr>
        <w:t xml:space="preserve">В МНГП </w:t>
      </w:r>
      <w:r>
        <w:rPr>
          <w:szCs w:val="24"/>
        </w:rPr>
        <w:t xml:space="preserve">сельских поселений </w:t>
      </w:r>
      <w:r w:rsidR="00CE7D76">
        <w:rPr>
          <w:szCs w:val="24"/>
        </w:rPr>
        <w:t>Вольск</w:t>
      </w:r>
      <w:r>
        <w:rPr>
          <w:szCs w:val="24"/>
        </w:rPr>
        <w:t>ого муниципального района</w:t>
      </w:r>
      <w:r w:rsidRPr="00425DB4">
        <w:rPr>
          <w:szCs w:val="24"/>
        </w:rPr>
        <w:t xml:space="preserve">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68"/>
        <w:gridCol w:w="7088"/>
      </w:tblGrid>
      <w:tr w:rsidR="00604CD2"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bookmarkStart w:id="359" w:name="Par46"/>
            <w:bookmarkEnd w:id="359"/>
            <w:r>
              <w:rPr>
                <w:rFonts w:eastAsia="Times New Roman"/>
                <w:b/>
                <w:i/>
                <w:sz w:val="20"/>
                <w:szCs w:val="20"/>
              </w:rPr>
              <w:lastRenderedPageBreak/>
              <w:t>Сокращения слов и словосочетаний</w:t>
            </w:r>
          </w:p>
        </w:tc>
      </w:tr>
      <w:tr w:rsidR="00604CD2"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CE7D76"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Вольск</w:t>
            </w:r>
            <w:r w:rsidR="00604CD2">
              <w:rPr>
                <w:rFonts w:eastAsia="Times New Roman"/>
                <w:sz w:val="20"/>
                <w:szCs w:val="20"/>
              </w:rPr>
              <w:t>ий муниципал</w:t>
            </w:r>
            <w:r w:rsidR="00604CD2">
              <w:rPr>
                <w:rFonts w:eastAsia="Times New Roman"/>
                <w:sz w:val="20"/>
                <w:szCs w:val="20"/>
              </w:rPr>
              <w:t>ь</w:t>
            </w:r>
            <w:r w:rsidR="00604CD2">
              <w:rPr>
                <w:rFonts w:eastAsia="Times New Roman"/>
                <w:sz w:val="20"/>
                <w:szCs w:val="20"/>
              </w:rPr>
              <w:t>ный район</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r w:rsidR="00CE7D76">
              <w:rPr>
                <w:rFonts w:eastAsia="Times New Roman"/>
                <w:sz w:val="20"/>
                <w:szCs w:val="20"/>
              </w:rPr>
              <w:t>Вольск</w:t>
            </w:r>
            <w:r>
              <w:rPr>
                <w:rFonts w:eastAsia="Times New Roman"/>
                <w:sz w:val="20"/>
                <w:szCs w:val="20"/>
              </w:rPr>
              <w:t>ий муниципальный район Саратовской о</w:t>
            </w:r>
            <w:r>
              <w:rPr>
                <w:rFonts w:eastAsia="Times New Roman"/>
                <w:sz w:val="20"/>
                <w:szCs w:val="20"/>
              </w:rPr>
              <w:t>б</w:t>
            </w:r>
            <w:r>
              <w:rPr>
                <w:rFonts w:eastAsia="Times New Roman"/>
                <w:sz w:val="20"/>
                <w:szCs w:val="20"/>
              </w:rPr>
              <w:t>ласти</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604CD2"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26407F" w:rsidRDefault="00604CD2" w:rsidP="00604CD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 сельских пос</w:t>
            </w:r>
            <w:r>
              <w:rPr>
                <w:rFonts w:eastAsia="Times New Roman"/>
                <w:bCs/>
                <w:sz w:val="20"/>
                <w:szCs w:val="20"/>
              </w:rPr>
              <w:t>е</w:t>
            </w:r>
            <w:r>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rsidR="00604CD2" w:rsidRPr="004874F4" w:rsidRDefault="00604CD2" w:rsidP="00604CD2">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w:t>
            </w:r>
            <w:r>
              <w:rPr>
                <w:rFonts w:eastAsia="Times New Roman"/>
                <w:sz w:val="20"/>
                <w:szCs w:val="20"/>
              </w:rPr>
              <w:t xml:space="preserve">сельских поселений </w:t>
            </w:r>
            <w:r w:rsidR="00CE7D76">
              <w:rPr>
                <w:rFonts w:eastAsia="Times New Roman"/>
                <w:sz w:val="20"/>
                <w:szCs w:val="20"/>
              </w:rPr>
              <w:t>Вольск</w:t>
            </w:r>
            <w:r>
              <w:rPr>
                <w:rFonts w:eastAsia="Times New Roman"/>
                <w:sz w:val="20"/>
                <w:szCs w:val="20"/>
              </w:rPr>
              <w:t>ого муниципального района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пп.</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bookmarkStart w:id="360" w:name="_Hlk490577349"/>
            <w:r>
              <w:rPr>
                <w:rFonts w:eastAsia="Times New Roman"/>
                <w:sz w:val="20"/>
                <w:szCs w:val="20"/>
              </w:rPr>
              <w:t>проект РНГП Сарато</w:t>
            </w:r>
            <w:r>
              <w:rPr>
                <w:rFonts w:eastAsia="Times New Roman"/>
                <w:sz w:val="20"/>
                <w:szCs w:val="20"/>
              </w:rPr>
              <w:t>в</w:t>
            </w:r>
            <w:r>
              <w:rPr>
                <w:rFonts w:eastAsia="Times New Roman"/>
                <w:sz w:val="20"/>
                <w:szCs w:val="20"/>
              </w:rPr>
              <w:t>ской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Pr>
                <w:rFonts w:eastAsia="Times New Roman"/>
                <w:sz w:val="20"/>
                <w:szCs w:val="20"/>
              </w:rPr>
              <w:t>проект П</w:t>
            </w:r>
            <w:r w:rsidRPr="00A04FA2">
              <w:rPr>
                <w:rFonts w:eastAsia="Times New Roman"/>
                <w:sz w:val="20"/>
                <w:szCs w:val="20"/>
              </w:rPr>
              <w:t>остановления Правительства Саратовской области «Об утверждении региональных нормативов градостроительного проектирования Саратовской области»</w:t>
            </w:r>
            <w:r>
              <w:rPr>
                <w:rFonts w:eastAsia="Times New Roman"/>
                <w:sz w:val="20"/>
                <w:szCs w:val="20"/>
              </w:rPr>
              <w:t>, размещенный на официальном портале Правительства Саратовской области 21.07.2017</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3788" w:type="pct"/>
            <w:tcBorders>
              <w:top w:val="single" w:sz="12" w:space="0" w:color="auto"/>
              <w:left w:val="single" w:sz="12" w:space="0" w:color="auto"/>
              <w:bottom w:val="single" w:sz="12" w:space="0" w:color="auto"/>
              <w:right w:val="single" w:sz="12" w:space="0" w:color="auto"/>
            </w:tcBorders>
          </w:tcPr>
          <w:p w:rsidR="00604CD2" w:rsidRPr="00722162" w:rsidRDefault="00604CD2" w:rsidP="00604CD2">
            <w:pPr>
              <w:widowControl w:val="0"/>
              <w:autoSpaceDE w:val="0"/>
              <w:autoSpaceDN w:val="0"/>
              <w:adjustRightInd w:val="0"/>
              <w:ind w:firstLine="0"/>
              <w:jc w:val="left"/>
              <w:rPr>
                <w:rFonts w:eastAsia="Times New Roman"/>
                <w:sz w:val="20"/>
                <w:szCs w:val="20"/>
              </w:rPr>
            </w:pPr>
            <w:r w:rsidRPr="00722162">
              <w:rPr>
                <w:rFonts w:eastAsia="Times New Roman"/>
                <w:sz w:val="20"/>
                <w:szCs w:val="20"/>
              </w:rPr>
              <w:t xml:space="preserve">Региональные нормативы градостроительного проектирования </w:t>
            </w:r>
            <w:r>
              <w:rPr>
                <w:rFonts w:eastAsia="Times New Roman"/>
                <w:sz w:val="20"/>
                <w:szCs w:val="20"/>
              </w:rPr>
              <w:t>Саратовск</w:t>
            </w:r>
            <w:r w:rsidRPr="00722162">
              <w:rPr>
                <w:rFonts w:eastAsia="Times New Roman"/>
                <w:sz w:val="20"/>
                <w:szCs w:val="20"/>
              </w:rPr>
              <w:t>ой области</w:t>
            </w:r>
            <w:r>
              <w:rPr>
                <w:rFonts w:eastAsia="Times New Roman"/>
                <w:sz w:val="20"/>
                <w:szCs w:val="20"/>
              </w:rPr>
              <w:t xml:space="preserve">, утвержденные </w:t>
            </w:r>
            <w:r w:rsidRPr="00A04FA2">
              <w:rPr>
                <w:rFonts w:eastAsia="Times New Roman"/>
                <w:sz w:val="20"/>
                <w:szCs w:val="20"/>
              </w:rPr>
              <w:t>Постановление</w:t>
            </w:r>
            <w:r>
              <w:rPr>
                <w:rFonts w:eastAsia="Times New Roman"/>
                <w:sz w:val="20"/>
                <w:szCs w:val="20"/>
              </w:rPr>
              <w:t>м</w:t>
            </w:r>
            <w:r w:rsidRPr="00A04FA2">
              <w:rPr>
                <w:rFonts w:eastAsia="Times New Roman"/>
                <w:sz w:val="20"/>
                <w:szCs w:val="20"/>
              </w:rPr>
              <w:t xml:space="preserve"> Правительства Саратовской области от 14.06.2007 № 230-П(ред. от 01.04.2009)</w:t>
            </w:r>
          </w:p>
        </w:tc>
      </w:tr>
      <w:bookmarkEnd w:id="360"/>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604CD2"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604CD2" w:rsidRDefault="00604CD2" w:rsidP="00604CD2">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1" w:name="_Hlk497496278"/>
            <w:r w:rsidRPr="004D4630">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Default="00604CD2" w:rsidP="00604CD2">
            <w:pPr>
              <w:widowControl w:val="0"/>
              <w:autoSpaceDE w:val="0"/>
              <w:autoSpaceDN w:val="0"/>
              <w:adjustRightInd w:val="0"/>
              <w:spacing w:line="276" w:lineRule="auto"/>
              <w:ind w:firstLine="0"/>
              <w:jc w:val="left"/>
              <w:rPr>
                <w:sz w:val="20"/>
                <w:szCs w:val="20"/>
              </w:rPr>
            </w:pPr>
            <w:r>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r w:rsidRPr="004D4630">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r w:rsidRPr="004D4630">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E0A13" w:rsidRDefault="00604CD2" w:rsidP="00604CD2">
            <w:pPr>
              <w:widowControl w:val="0"/>
              <w:autoSpaceDE w:val="0"/>
              <w:autoSpaceDN w:val="0"/>
              <w:adjustRightInd w:val="0"/>
              <w:spacing w:line="276" w:lineRule="auto"/>
              <w:ind w:firstLine="0"/>
              <w:jc w:val="left"/>
              <w:rPr>
                <w:sz w:val="20"/>
                <w:szCs w:val="20"/>
              </w:rPr>
            </w:pPr>
            <w:r>
              <w:rPr>
                <w:sz w:val="20"/>
                <w:szCs w:val="20"/>
              </w:rPr>
              <w:t>л/сут. на 1 чел.</w:t>
            </w:r>
          </w:p>
        </w:tc>
        <w:tc>
          <w:tcPr>
            <w:tcW w:w="3788" w:type="pct"/>
            <w:tcBorders>
              <w:top w:val="single" w:sz="12" w:space="0" w:color="auto"/>
              <w:left w:val="single" w:sz="12" w:space="0" w:color="auto"/>
              <w:bottom w:val="single" w:sz="12" w:space="0" w:color="auto"/>
              <w:right w:val="single" w:sz="12" w:space="0" w:color="auto"/>
            </w:tcBorders>
          </w:tcPr>
          <w:p w:rsidR="00604CD2"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604CD2" w:rsidRPr="000016B9"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2</w:t>
            </w:r>
            <w:r w:rsidRPr="004D4630">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604CD2"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/сут.</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604CD2" w:rsidRPr="004D4630"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bookmarkStart w:id="362" w:name="OLE_LINK61"/>
            <w:r w:rsidRPr="004D4630">
              <w:rPr>
                <w:rFonts w:eastAsia="Times New Roman"/>
                <w:sz w:val="20"/>
                <w:szCs w:val="20"/>
              </w:rPr>
              <w:t>тыс. чел.</w:t>
            </w:r>
            <w:bookmarkEnd w:id="362"/>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604CD2" w:rsidRPr="004D4630"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604CD2"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vertAlign w:val="superscript"/>
              </w:rPr>
            </w:pPr>
            <w:bookmarkStart w:id="363" w:name="OLE_LINK62"/>
            <w:r w:rsidRPr="004D4630">
              <w:rPr>
                <w:rFonts w:eastAsia="Times New Roman"/>
                <w:sz w:val="20"/>
                <w:szCs w:val="20"/>
              </w:rPr>
              <w:t>чел./</w:t>
            </w:r>
            <w:bookmarkEnd w:id="363"/>
            <w:r>
              <w:rPr>
                <w:rFonts w:eastAsia="Times New Roman"/>
                <w:sz w:val="20"/>
                <w:szCs w:val="20"/>
              </w:rPr>
              <w:t>км</w:t>
            </w:r>
            <w:r>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rsidR="00604CD2" w:rsidRPr="004D4630" w:rsidRDefault="00604CD2" w:rsidP="00604CD2">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361"/>
    </w:tbl>
    <w:p w:rsidR="001059E8" w:rsidRPr="001A1EDB" w:rsidRDefault="001059E8" w:rsidP="004D4630">
      <w:pPr>
        <w:rPr>
          <w:szCs w:val="24"/>
        </w:rPr>
      </w:pPr>
    </w:p>
    <w:sectPr w:rsidR="001059E8" w:rsidRPr="001A1EDB" w:rsidSect="006D60C6">
      <w:headerReference w:type="default" r:id="rId22"/>
      <w:footerReference w:type="default" r:id="rId23"/>
      <w:pgSz w:w="11906" w:h="16838"/>
      <w:pgMar w:top="1701" w:right="851" w:bottom="1134" w:left="1701" w:header="709" w:footer="709" w:gutter="0"/>
      <w:pgBorders>
        <w:top w:val="thinThickSmallGap" w:sz="24" w:space="8" w:color="auto"/>
        <w:left w:val="thinThickSmallGap" w:sz="24" w:space="8" w:color="auto"/>
        <w:bottom w:val="thickThinSmallGap" w:sz="24" w:space="8" w:color="auto"/>
        <w:right w:val="thickThinSmallGap" w:sz="24" w:space="8" w:color="auto"/>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4F" w:rsidRDefault="0094234F" w:rsidP="004E778C">
      <w:r>
        <w:separator/>
      </w:r>
    </w:p>
  </w:endnote>
  <w:endnote w:type="continuationSeparator" w:id="0">
    <w:p w:rsidR="0094234F" w:rsidRDefault="0094234F"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CF056D">
    <w:pPr>
      <w:pStyle w:val="af9"/>
      <w:ind w:firstLine="0"/>
      <w:jc w:val="right"/>
    </w:pPr>
    <w:r>
      <w:t>_____________________________________________________________________________________________</w:t>
    </w:r>
  </w:p>
  <w:p w:rsidR="00442C64" w:rsidRDefault="00D4471F" w:rsidP="009E45D5">
    <w:pPr>
      <w:pStyle w:val="af9"/>
      <w:ind w:firstLine="0"/>
    </w:pPr>
    <w:sdt>
      <w:sdtPr>
        <w:id w:val="1207995306"/>
        <w:docPartObj>
          <w:docPartGallery w:val="Page Numbers (Bottom of Page)"/>
          <w:docPartUnique/>
        </w:docPartObj>
      </w:sdtPr>
      <w:sdtContent>
        <w:r w:rsidR="00442C64">
          <w:t xml:space="preserve">ООО «САРСТРОЙНИИПРОЕКТ», 2017 г. </w:t>
        </w:r>
        <w:r w:rsidR="00442C64">
          <w:tab/>
        </w:r>
        <w:r w:rsidR="00442C64">
          <w:tab/>
        </w:r>
        <w:r>
          <w:fldChar w:fldCharType="begin"/>
        </w:r>
        <w:r w:rsidR="00442C64">
          <w:instrText xml:space="preserve"> PAGE   \* MERGEFORMAT </w:instrText>
        </w:r>
        <w:r>
          <w:fldChar w:fldCharType="separate"/>
        </w:r>
        <w:r w:rsidR="00130D7F">
          <w:rPr>
            <w:noProof/>
          </w:rPr>
          <w:t>30</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4F" w:rsidRDefault="0094234F" w:rsidP="004E778C">
      <w:r>
        <w:separator/>
      </w:r>
    </w:p>
  </w:footnote>
  <w:footnote w:type="continuationSeparator" w:id="0">
    <w:p w:rsidR="0094234F" w:rsidRDefault="0094234F"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C64" w:rsidRDefault="00442C64"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rsidR="00442C64" w:rsidRDefault="00442C64" w:rsidP="003925E0">
    <w:pPr>
      <w:pStyle w:val="af7"/>
      <w:ind w:firstLine="0"/>
      <w:jc w:val="center"/>
      <w:rPr>
        <w:bCs/>
        <w:sz w:val="20"/>
        <w:szCs w:val="20"/>
      </w:rPr>
    </w:pPr>
    <w:r>
      <w:rPr>
        <w:rFonts w:cs="Times New Roman"/>
        <w:sz w:val="20"/>
        <w:szCs w:val="20"/>
      </w:rPr>
      <w:t>Вольск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rsidR="00442C64" w:rsidRPr="006072F5" w:rsidRDefault="00442C64"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24D4AA9"/>
    <w:multiLevelType w:val="hybridMultilevel"/>
    <w:tmpl w:val="1646DC2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DC5644"/>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F13F2"/>
    <w:multiLevelType w:val="hybridMultilevel"/>
    <w:tmpl w:val="ADA29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11BC5"/>
    <w:multiLevelType w:val="hybridMultilevel"/>
    <w:tmpl w:val="3314D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16"/>
  </w:num>
  <w:num w:numId="4">
    <w:abstractNumId w:val="29"/>
  </w:num>
  <w:num w:numId="5">
    <w:abstractNumId w:val="43"/>
  </w:num>
  <w:num w:numId="6">
    <w:abstractNumId w:val="36"/>
  </w:num>
  <w:num w:numId="7">
    <w:abstractNumId w:val="7"/>
  </w:num>
  <w:num w:numId="8">
    <w:abstractNumId w:val="10"/>
  </w:num>
  <w:num w:numId="9">
    <w:abstractNumId w:val="27"/>
  </w:num>
  <w:num w:numId="10">
    <w:abstractNumId w:val="26"/>
  </w:num>
  <w:num w:numId="11">
    <w:abstractNumId w:val="21"/>
  </w:num>
  <w:num w:numId="12">
    <w:abstractNumId w:val="12"/>
  </w:num>
  <w:num w:numId="13">
    <w:abstractNumId w:val="34"/>
  </w:num>
  <w:num w:numId="14">
    <w:abstractNumId w:val="20"/>
  </w:num>
  <w:num w:numId="15">
    <w:abstractNumId w:val="18"/>
  </w:num>
  <w:num w:numId="16">
    <w:abstractNumId w:val="42"/>
  </w:num>
  <w:num w:numId="17">
    <w:abstractNumId w:val="17"/>
  </w:num>
  <w:num w:numId="18">
    <w:abstractNumId w:val="19"/>
  </w:num>
  <w:num w:numId="19">
    <w:abstractNumId w:val="33"/>
  </w:num>
  <w:num w:numId="20">
    <w:abstractNumId w:val="28"/>
  </w:num>
  <w:num w:numId="21">
    <w:abstractNumId w:val="31"/>
  </w:num>
  <w:num w:numId="22">
    <w:abstractNumId w:val="11"/>
  </w:num>
  <w:num w:numId="23">
    <w:abstractNumId w:val="22"/>
  </w:num>
  <w:num w:numId="24">
    <w:abstractNumId w:val="35"/>
  </w:num>
  <w:num w:numId="25">
    <w:abstractNumId w:val="9"/>
  </w:num>
  <w:num w:numId="26">
    <w:abstractNumId w:val="37"/>
  </w:num>
  <w:num w:numId="27">
    <w:abstractNumId w:val="40"/>
  </w:num>
  <w:num w:numId="28">
    <w:abstractNumId w:val="24"/>
  </w:num>
  <w:num w:numId="29">
    <w:abstractNumId w:val="23"/>
  </w:num>
  <w:num w:numId="30">
    <w:abstractNumId w:val="44"/>
  </w:num>
  <w:num w:numId="31">
    <w:abstractNumId w:val="15"/>
  </w:num>
  <w:num w:numId="32">
    <w:abstractNumId w:val="25"/>
  </w:num>
  <w:num w:numId="33">
    <w:abstractNumId w:val="41"/>
  </w:num>
  <w:num w:numId="34">
    <w:abstractNumId w:val="8"/>
  </w:num>
  <w:num w:numId="35">
    <w:abstractNumId w:val="38"/>
  </w:num>
  <w:num w:numId="36">
    <w:abstractNumId w:val="32"/>
  </w:num>
  <w:num w:numId="37">
    <w:abstractNumId w:val="39"/>
  </w:num>
  <w:num w:numId="38">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8"/>
  <w:defaultTabStop w:val="851"/>
  <w:autoHyphenation/>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2D68"/>
    <w:rsid w:val="00023878"/>
    <w:rsid w:val="00023DD1"/>
    <w:rsid w:val="00024244"/>
    <w:rsid w:val="00024DD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3F26"/>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2DF4"/>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0D7F"/>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2E9F"/>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843"/>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785"/>
    <w:rsid w:val="00214C9A"/>
    <w:rsid w:val="0021516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67DF"/>
    <w:rsid w:val="002277FA"/>
    <w:rsid w:val="00227B53"/>
    <w:rsid w:val="00227F68"/>
    <w:rsid w:val="00230315"/>
    <w:rsid w:val="00231695"/>
    <w:rsid w:val="00231F90"/>
    <w:rsid w:val="002329AF"/>
    <w:rsid w:val="002339E4"/>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679CF"/>
    <w:rsid w:val="00270008"/>
    <w:rsid w:val="0027025D"/>
    <w:rsid w:val="002708ED"/>
    <w:rsid w:val="002720CD"/>
    <w:rsid w:val="00273155"/>
    <w:rsid w:val="002732D0"/>
    <w:rsid w:val="002735A8"/>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DC"/>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B72"/>
    <w:rsid w:val="002C4E87"/>
    <w:rsid w:val="002C57C2"/>
    <w:rsid w:val="002C5C3A"/>
    <w:rsid w:val="002C6B8D"/>
    <w:rsid w:val="002C7AC6"/>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0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67A0"/>
    <w:rsid w:val="00336DDD"/>
    <w:rsid w:val="003377F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1D5"/>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046C"/>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2A1A"/>
    <w:rsid w:val="00442C64"/>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0FDF"/>
    <w:rsid w:val="004D103E"/>
    <w:rsid w:val="004D18E0"/>
    <w:rsid w:val="004D238A"/>
    <w:rsid w:val="004D25BC"/>
    <w:rsid w:val="004D28F5"/>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3E53"/>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1C5"/>
    <w:rsid w:val="0050788C"/>
    <w:rsid w:val="00507EE4"/>
    <w:rsid w:val="00510182"/>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1B43"/>
    <w:rsid w:val="00582103"/>
    <w:rsid w:val="00582FDE"/>
    <w:rsid w:val="005832A2"/>
    <w:rsid w:val="005837C1"/>
    <w:rsid w:val="005840F3"/>
    <w:rsid w:val="00584389"/>
    <w:rsid w:val="00584B15"/>
    <w:rsid w:val="00585172"/>
    <w:rsid w:val="0058535B"/>
    <w:rsid w:val="005858B3"/>
    <w:rsid w:val="005871FE"/>
    <w:rsid w:val="00587F81"/>
    <w:rsid w:val="005900D6"/>
    <w:rsid w:val="00590401"/>
    <w:rsid w:val="00590A5D"/>
    <w:rsid w:val="0059111A"/>
    <w:rsid w:val="0059144D"/>
    <w:rsid w:val="0059166F"/>
    <w:rsid w:val="00591F09"/>
    <w:rsid w:val="0059369B"/>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5C9C"/>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405F"/>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C9E"/>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13F"/>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567"/>
    <w:rsid w:val="006D1733"/>
    <w:rsid w:val="006D1E67"/>
    <w:rsid w:val="006D21AD"/>
    <w:rsid w:val="006D2518"/>
    <w:rsid w:val="006D2FF5"/>
    <w:rsid w:val="006D3793"/>
    <w:rsid w:val="006D37D7"/>
    <w:rsid w:val="006D432B"/>
    <w:rsid w:val="006D48A4"/>
    <w:rsid w:val="006D524C"/>
    <w:rsid w:val="006D5661"/>
    <w:rsid w:val="006D5A0A"/>
    <w:rsid w:val="006D5F69"/>
    <w:rsid w:val="006D60C6"/>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1BB6"/>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29A3"/>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1429"/>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2F8A"/>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34F"/>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8FF"/>
    <w:rsid w:val="00961BCF"/>
    <w:rsid w:val="00961E5B"/>
    <w:rsid w:val="00961F70"/>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1BC2"/>
    <w:rsid w:val="00991C61"/>
    <w:rsid w:val="009927E5"/>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33EE"/>
    <w:rsid w:val="00A052FE"/>
    <w:rsid w:val="00A078D2"/>
    <w:rsid w:val="00A100E2"/>
    <w:rsid w:val="00A1025D"/>
    <w:rsid w:val="00A113F2"/>
    <w:rsid w:val="00A11539"/>
    <w:rsid w:val="00A11867"/>
    <w:rsid w:val="00A14072"/>
    <w:rsid w:val="00A14256"/>
    <w:rsid w:val="00A1544E"/>
    <w:rsid w:val="00A156FA"/>
    <w:rsid w:val="00A15BDE"/>
    <w:rsid w:val="00A16302"/>
    <w:rsid w:val="00A164C5"/>
    <w:rsid w:val="00A16835"/>
    <w:rsid w:val="00A16CB7"/>
    <w:rsid w:val="00A16F4B"/>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907"/>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4A4C"/>
    <w:rsid w:val="00AA6525"/>
    <w:rsid w:val="00AA659E"/>
    <w:rsid w:val="00AA700B"/>
    <w:rsid w:val="00AA780E"/>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52E5"/>
    <w:rsid w:val="00AC6038"/>
    <w:rsid w:val="00AC6394"/>
    <w:rsid w:val="00AC7C02"/>
    <w:rsid w:val="00AD1454"/>
    <w:rsid w:val="00AD1907"/>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5CD"/>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C7BE4"/>
    <w:rsid w:val="00BD03F7"/>
    <w:rsid w:val="00BD05F3"/>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543"/>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890"/>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E7D76"/>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18E"/>
    <w:rsid w:val="00D04490"/>
    <w:rsid w:val="00D0503B"/>
    <w:rsid w:val="00D052E9"/>
    <w:rsid w:val="00D057F8"/>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71F"/>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0C0D"/>
    <w:rsid w:val="00DA10FA"/>
    <w:rsid w:val="00DA36C6"/>
    <w:rsid w:val="00DA47EC"/>
    <w:rsid w:val="00DA4E6C"/>
    <w:rsid w:val="00DA50CD"/>
    <w:rsid w:val="00DA590F"/>
    <w:rsid w:val="00DA62AE"/>
    <w:rsid w:val="00DA6486"/>
    <w:rsid w:val="00DA70EA"/>
    <w:rsid w:val="00DA730E"/>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74B"/>
    <w:rsid w:val="00E05DA4"/>
    <w:rsid w:val="00E07ABE"/>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41A5"/>
    <w:rsid w:val="00E76C7D"/>
    <w:rsid w:val="00E779EE"/>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A021E"/>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6F67"/>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5D9"/>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745C"/>
    <w:rsid w:val="00F913B8"/>
    <w:rsid w:val="00F91749"/>
    <w:rsid w:val="00F92909"/>
    <w:rsid w:val="00F92A71"/>
    <w:rsid w:val="00F931C1"/>
    <w:rsid w:val="00F9349B"/>
    <w:rsid w:val="00F93760"/>
    <w:rsid w:val="00F93A37"/>
    <w:rsid w:val="00F93AFF"/>
    <w:rsid w:val="00F93CAA"/>
    <w:rsid w:val="00F942D1"/>
    <w:rsid w:val="00F948AF"/>
    <w:rsid w:val="00F949A9"/>
    <w:rsid w:val="00F94DA4"/>
    <w:rsid w:val="00F96A9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10AB"/>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5"/>
    <w:rsid w:val="00771BB6"/>
    <w:pPr>
      <w:widowControl w:val="0"/>
      <w:suppressLineNumbers/>
      <w:suppressAutoHyphens/>
      <w:ind w:firstLine="0"/>
      <w:jc w:val="left"/>
    </w:pPr>
    <w:rPr>
      <w:rFonts w:ascii="Arial" w:eastAsia="Lucida Sans Unicode" w:hAnsi="Arial" w:cs="Arial"/>
      <w:kern w:val="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80544497">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saratov.gov.ru/news/proekt_postanovleniya_pravitelstva_saratovskoy_"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1074;&#1086;&#1083;&#1100;&#1089;&#1082;.&#1088;&#1092;"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yperlink" Target="http://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ratov.gov.ru/gov/auth/mineconom/PRLD/TOPBU/Norm_torg_2017.pd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fgis.economy.gov.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2;&#1086;&#1083;&#1100;&#1089;&#1082;&#1080;&#1081;\&#1048;&#1089;&#1093;&#1086;&#1076;&#1085;&#1099;&#1077;%20&#1076;&#1072;&#1085;&#1085;&#1099;&#1077;\&#1088;&#1072;&#1089;&#1095;&#1077;&#1090;&#1099;%20&#1084;&#1085;&#1075;&#10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barChart>
        <c:barDir val="col"/>
        <c:grouping val="clustered"/>
        <c:ser>
          <c:idx val="0"/>
          <c:order val="0"/>
          <c:tx>
            <c:strRef>
              <c:f>Лист2!$A$58</c:f>
              <c:strCache>
                <c:ptCount val="1"/>
                <c:pt idx="0">
                  <c:v>Численность населения сельских поселений Вольского района</c:v>
                </c:pt>
              </c:strCache>
            </c:strRef>
          </c:tx>
          <c:dLbls>
            <c:dLblPos val="ctr"/>
            <c:showVal val="1"/>
          </c:dLbls>
          <c:cat>
            <c:strRef>
              <c:f>Лист2!$B$57:$E$57</c:f>
              <c:strCache>
                <c:ptCount val="4"/>
                <c:pt idx="0">
                  <c:v>2014 г.</c:v>
                </c:pt>
                <c:pt idx="1">
                  <c:v>2015 г.</c:v>
                </c:pt>
                <c:pt idx="2">
                  <c:v>2016 г.</c:v>
                </c:pt>
                <c:pt idx="3">
                  <c:v>2017 г.</c:v>
                </c:pt>
              </c:strCache>
            </c:strRef>
          </c:cat>
          <c:val>
            <c:numRef>
              <c:f>Лист2!$B$58:$E$58</c:f>
              <c:numCache>
                <c:formatCode>General</c:formatCode>
                <c:ptCount val="4"/>
                <c:pt idx="0">
                  <c:v>19244</c:v>
                </c:pt>
                <c:pt idx="1">
                  <c:v>18955</c:v>
                </c:pt>
                <c:pt idx="2">
                  <c:v>18829</c:v>
                </c:pt>
                <c:pt idx="3">
                  <c:v>18678</c:v>
                </c:pt>
              </c:numCache>
            </c:numRef>
          </c:val>
        </c:ser>
        <c:dLbls>
          <c:showVal val="1"/>
        </c:dLbls>
        <c:axId val="117279744"/>
        <c:axId val="117297920"/>
      </c:barChart>
      <c:catAx>
        <c:axId val="117279744"/>
        <c:scaling>
          <c:orientation val="minMax"/>
        </c:scaling>
        <c:axPos val="b"/>
        <c:tickLblPos val="nextTo"/>
        <c:crossAx val="117297920"/>
        <c:crosses val="autoZero"/>
        <c:auto val="1"/>
        <c:lblAlgn val="ctr"/>
        <c:lblOffset val="100"/>
      </c:catAx>
      <c:valAx>
        <c:axId val="117297920"/>
        <c:scaling>
          <c:orientation val="minMax"/>
          <c:min val="0"/>
        </c:scaling>
        <c:axPos val="l"/>
        <c:majorGridlines/>
        <c:title>
          <c:tx>
            <c:rich>
              <a:bodyPr rot="-5400000" vert="horz"/>
              <a:lstStyle/>
              <a:p>
                <a:pPr>
                  <a:defRPr/>
                </a:pPr>
                <a:r>
                  <a:rPr lang="ru-RU"/>
                  <a:t>чел.</a:t>
                </a:r>
              </a:p>
            </c:rich>
          </c:tx>
        </c:title>
        <c:numFmt formatCode="General" sourceLinked="1"/>
        <c:tickLblPos val="nextTo"/>
        <c:crossAx val="117279744"/>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numFmt formatCode="0.0%" sourceLinked="0"/>
            <c:txPr>
              <a:bodyPr/>
              <a:lstStyle/>
              <a:p>
                <a:pPr>
                  <a:defRPr sz="950"/>
                </a:pPr>
                <a:endParaRPr lang="ru-RU"/>
              </a:p>
            </c:txPr>
            <c:showVal val="1"/>
            <c:showCatName val="1"/>
            <c:showPercent val="1"/>
            <c:showLeaderLines val="1"/>
          </c:dLbls>
          <c:cat>
            <c:strRef>
              <c:f>Лист2!$H$2:$H$14</c:f>
              <c:strCache>
                <c:ptCount val="13"/>
                <c:pt idx="0">
                  <c:v>Барановское МО</c:v>
                </c:pt>
                <c:pt idx="1">
                  <c:v>Белогорновское МО</c:v>
                </c:pt>
                <c:pt idx="2">
                  <c:v>Верхнечернавское МО</c:v>
                </c:pt>
                <c:pt idx="3">
                  <c:v>Кряжимское МО</c:v>
                </c:pt>
                <c:pt idx="4">
                  <c:v>Колоярское МО</c:v>
                </c:pt>
                <c:pt idx="5">
                  <c:v>Куриловское МО</c:v>
                </c:pt>
                <c:pt idx="6">
                  <c:v>Междуреченское МО</c:v>
                </c:pt>
                <c:pt idx="7">
                  <c:v>Нижнечернавское МО</c:v>
                </c:pt>
                <c:pt idx="8">
                  <c:v>Покровское МО</c:v>
                </c:pt>
                <c:pt idx="9">
                  <c:v>Талалихинское МО</c:v>
                </c:pt>
                <c:pt idx="10">
                  <c:v>Терсинское МО</c:v>
                </c:pt>
                <c:pt idx="11">
                  <c:v>Черкасское МО</c:v>
                </c:pt>
                <c:pt idx="12">
                  <c:v>Широкобуеракское МО</c:v>
                </c:pt>
              </c:strCache>
            </c:strRef>
          </c:cat>
          <c:val>
            <c:numRef>
              <c:f>Лист2!$I$2:$I$14</c:f>
              <c:numCache>
                <c:formatCode>General</c:formatCode>
                <c:ptCount val="13"/>
                <c:pt idx="0">
                  <c:v>1127</c:v>
                </c:pt>
                <c:pt idx="1">
                  <c:v>956</c:v>
                </c:pt>
                <c:pt idx="2">
                  <c:v>1060</c:v>
                </c:pt>
                <c:pt idx="3">
                  <c:v>1055</c:v>
                </c:pt>
                <c:pt idx="4">
                  <c:v>793</c:v>
                </c:pt>
                <c:pt idx="5">
                  <c:v>1518</c:v>
                </c:pt>
                <c:pt idx="6">
                  <c:v>1008</c:v>
                </c:pt>
                <c:pt idx="7">
                  <c:v>979</c:v>
                </c:pt>
                <c:pt idx="8">
                  <c:v>606</c:v>
                </c:pt>
                <c:pt idx="9">
                  <c:v>565</c:v>
                </c:pt>
                <c:pt idx="10">
                  <c:v>3330</c:v>
                </c:pt>
                <c:pt idx="11">
                  <c:v>3807</c:v>
                </c:pt>
                <c:pt idx="12">
                  <c:v>1874</c:v>
                </c:pt>
              </c:numCache>
            </c:numRef>
          </c:val>
        </c:ser>
        <c:dLbls>
          <c:showVal val="1"/>
        </c:dLbls>
      </c:pie3DChart>
    </c:plotArea>
    <c:plotVisOnly val="1"/>
    <c:dispBlanksAs val="zero"/>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AF56-CA39-4C53-B1CF-BD892C94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10353</Words>
  <Characters>59018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польователь</cp:lastModifiedBy>
  <cp:revision>5</cp:revision>
  <cp:lastPrinted>2018-02-12T12:27:00Z</cp:lastPrinted>
  <dcterms:created xsi:type="dcterms:W3CDTF">2018-02-13T05:04:00Z</dcterms:created>
  <dcterms:modified xsi:type="dcterms:W3CDTF">2018-02-13T09:09:00Z</dcterms:modified>
</cp:coreProperties>
</file>